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35CA" w14:textId="16EB7F5F" w:rsidR="00B57DA4" w:rsidRPr="00A527B0" w:rsidRDefault="00F1066B" w:rsidP="00A12005">
      <w:pPr>
        <w:ind w:firstLineChars="475" w:firstLine="1330"/>
        <w:rPr>
          <w:color w:val="000000" w:themeColor="text1"/>
        </w:rPr>
      </w:pPr>
      <w:bookmarkStart w:id="0" w:name="_Toc405303153"/>
      <w:bookmarkStart w:id="1" w:name="_Toc484184039"/>
      <w:bookmarkStart w:id="2" w:name="_Toc438129396"/>
      <w:r w:rsidRPr="00A527B0">
        <w:rPr>
          <w:rFonts w:hint="eastAsia"/>
          <w:color w:val="000000" w:themeColor="text1"/>
        </w:rPr>
        <w:t>集装箱修洗业务及吊装业务合作邀请书</w:t>
      </w:r>
    </w:p>
    <w:p w14:paraId="6407190B" w14:textId="6684D132" w:rsidR="00A631C5" w:rsidRPr="00A527B0" w:rsidRDefault="00A631C5" w:rsidP="00112E80">
      <w:pPr>
        <w:rPr>
          <w:color w:val="000000" w:themeColor="text1"/>
        </w:rPr>
      </w:pPr>
      <w:r w:rsidRPr="00A527B0">
        <w:rPr>
          <w:rFonts w:hint="eastAsia"/>
          <w:color w:val="000000" w:themeColor="text1"/>
        </w:rPr>
        <w:t>1.</w:t>
      </w:r>
      <w:r w:rsidR="00C25F20" w:rsidRPr="00A527B0">
        <w:rPr>
          <w:color w:val="000000" w:themeColor="text1"/>
        </w:rPr>
        <w:t xml:space="preserve"> 项目概况</w:t>
      </w:r>
      <w:r w:rsidRPr="00A527B0">
        <w:rPr>
          <w:rFonts w:hint="eastAsia"/>
          <w:color w:val="000000" w:themeColor="text1"/>
        </w:rPr>
        <w:tab/>
      </w:r>
    </w:p>
    <w:p w14:paraId="2C879696" w14:textId="01309640" w:rsidR="002C796B" w:rsidRPr="00A527B0" w:rsidRDefault="00D66CDB" w:rsidP="00112E80">
      <w:pPr>
        <w:rPr>
          <w:color w:val="000000" w:themeColor="text1"/>
        </w:rPr>
      </w:pPr>
      <w:r w:rsidRPr="00A527B0">
        <w:rPr>
          <w:color w:val="000000" w:themeColor="text1"/>
        </w:rPr>
        <w:t>本项目</w:t>
      </w:r>
      <w:r w:rsidR="00E67E66" w:rsidRPr="00A527B0">
        <w:rPr>
          <w:rFonts w:hint="eastAsia"/>
          <w:color w:val="000000" w:themeColor="text1"/>
        </w:rPr>
        <w:t>为</w:t>
      </w:r>
      <w:r w:rsidR="005B43DA" w:rsidRPr="00A527B0">
        <w:rPr>
          <w:rFonts w:hint="eastAsia"/>
          <w:color w:val="000000" w:themeColor="text1"/>
        </w:rPr>
        <w:t>集装箱检修</w:t>
      </w:r>
      <w:r w:rsidR="00C803DB" w:rsidRPr="00A527B0">
        <w:rPr>
          <w:rFonts w:hint="eastAsia"/>
          <w:color w:val="000000" w:themeColor="text1"/>
        </w:rPr>
        <w:t>及吊装</w:t>
      </w:r>
      <w:r w:rsidR="00001AA4" w:rsidRPr="00A527B0">
        <w:rPr>
          <w:rFonts w:hint="eastAsia"/>
          <w:color w:val="000000" w:themeColor="text1"/>
        </w:rPr>
        <w:t>业务</w:t>
      </w:r>
      <w:r w:rsidR="00C803DB" w:rsidRPr="00A527B0">
        <w:rPr>
          <w:rFonts w:hint="eastAsia"/>
          <w:color w:val="000000" w:themeColor="text1"/>
        </w:rPr>
        <w:t>合作</w:t>
      </w:r>
      <w:r w:rsidRPr="00A527B0">
        <w:rPr>
          <w:color w:val="000000" w:themeColor="text1"/>
        </w:rPr>
        <w:t>，</w:t>
      </w:r>
      <w:r w:rsidR="00C25F20" w:rsidRPr="00A527B0">
        <w:rPr>
          <w:rFonts w:hint="eastAsia"/>
          <w:color w:val="000000" w:themeColor="text1"/>
        </w:rPr>
        <w:t>采购人</w:t>
      </w:r>
      <w:r w:rsidRPr="00A527B0">
        <w:rPr>
          <w:color w:val="000000" w:themeColor="text1"/>
        </w:rPr>
        <w:t>为</w:t>
      </w:r>
      <w:r w:rsidR="00C05E52" w:rsidRPr="00A527B0">
        <w:rPr>
          <w:rFonts w:hint="eastAsia"/>
          <w:color w:val="000000" w:themeColor="text1"/>
        </w:rPr>
        <w:t>大连</w:t>
      </w:r>
      <w:proofErr w:type="gramStart"/>
      <w:r w:rsidR="005D1413" w:rsidRPr="00A527B0">
        <w:rPr>
          <w:rFonts w:hint="eastAsia"/>
          <w:color w:val="000000" w:themeColor="text1"/>
        </w:rPr>
        <w:t>鑫</w:t>
      </w:r>
      <w:proofErr w:type="gramEnd"/>
      <w:r w:rsidR="005D1413" w:rsidRPr="00A527B0">
        <w:rPr>
          <w:rFonts w:hint="eastAsia"/>
          <w:color w:val="000000" w:themeColor="text1"/>
        </w:rPr>
        <w:t>三利集装箱服务有限公司</w:t>
      </w:r>
      <w:r w:rsidR="00385E2B" w:rsidRPr="00A527B0">
        <w:rPr>
          <w:rFonts w:hint="eastAsia"/>
          <w:color w:val="000000" w:themeColor="text1"/>
        </w:rPr>
        <w:t>（丹东运营部）</w:t>
      </w:r>
      <w:r w:rsidRPr="00A527B0">
        <w:rPr>
          <w:color w:val="000000" w:themeColor="text1"/>
        </w:rPr>
        <w:t>。该项目资金</w:t>
      </w:r>
      <w:r w:rsidR="00225A58" w:rsidRPr="00A527B0">
        <w:rPr>
          <w:rFonts w:hint="eastAsia"/>
          <w:color w:val="000000" w:themeColor="text1"/>
        </w:rPr>
        <w:t>为自筹</w:t>
      </w:r>
      <w:r w:rsidRPr="00A527B0">
        <w:rPr>
          <w:color w:val="000000" w:themeColor="text1"/>
        </w:rPr>
        <w:t>，</w:t>
      </w:r>
      <w:r w:rsidR="00692CA4" w:rsidRPr="00A527B0">
        <w:rPr>
          <w:color w:val="000000" w:themeColor="text1"/>
        </w:rPr>
        <w:t>现就本项目进行国内</w:t>
      </w:r>
      <w:r w:rsidR="00385E2B" w:rsidRPr="00A527B0">
        <w:rPr>
          <w:rFonts w:hint="eastAsia"/>
          <w:color w:val="000000" w:themeColor="text1"/>
        </w:rPr>
        <w:t>集装箱检修业务</w:t>
      </w:r>
      <w:r w:rsidR="009B6560" w:rsidRPr="00A527B0">
        <w:rPr>
          <w:rFonts w:hint="eastAsia"/>
          <w:color w:val="000000" w:themeColor="text1"/>
        </w:rPr>
        <w:t>公开</w:t>
      </w:r>
      <w:r w:rsidR="00385E2B" w:rsidRPr="00A527B0">
        <w:rPr>
          <w:rFonts w:hint="eastAsia"/>
          <w:color w:val="000000" w:themeColor="text1"/>
        </w:rPr>
        <w:t>合作</w:t>
      </w:r>
      <w:r w:rsidR="009B6560" w:rsidRPr="00A527B0">
        <w:rPr>
          <w:rFonts w:hint="eastAsia"/>
          <w:color w:val="000000" w:themeColor="text1"/>
        </w:rPr>
        <w:t>询价</w:t>
      </w:r>
      <w:r w:rsidR="005831DA" w:rsidRPr="00A527B0">
        <w:rPr>
          <w:rFonts w:hint="eastAsia"/>
          <w:color w:val="000000" w:themeColor="text1"/>
        </w:rPr>
        <w:t>邀请</w:t>
      </w:r>
      <w:r w:rsidR="00385E2B" w:rsidRPr="00A527B0">
        <w:rPr>
          <w:rFonts w:hint="eastAsia"/>
          <w:color w:val="000000" w:themeColor="text1"/>
        </w:rPr>
        <w:t>。</w:t>
      </w:r>
    </w:p>
    <w:bookmarkEnd w:id="0"/>
    <w:bookmarkEnd w:id="1"/>
    <w:bookmarkEnd w:id="2"/>
    <w:p w14:paraId="0B379008" w14:textId="1B062C05" w:rsidR="007D058A" w:rsidRPr="00A527B0" w:rsidRDefault="00C25F20" w:rsidP="00112E80">
      <w:pPr>
        <w:rPr>
          <w:color w:val="000000" w:themeColor="text1"/>
        </w:rPr>
      </w:pPr>
      <w:r w:rsidRPr="00A527B0">
        <w:rPr>
          <w:color w:val="000000" w:themeColor="text1"/>
        </w:rPr>
        <w:t>1</w:t>
      </w:r>
      <w:r w:rsidR="00D66CDB" w:rsidRPr="00A527B0">
        <w:rPr>
          <w:color w:val="000000" w:themeColor="text1"/>
        </w:rPr>
        <w:t>.1项目</w:t>
      </w:r>
      <w:r w:rsidR="00385E2B" w:rsidRPr="00A527B0">
        <w:rPr>
          <w:rFonts w:hint="eastAsia"/>
          <w:color w:val="000000" w:themeColor="text1"/>
        </w:rPr>
        <w:t>内容</w:t>
      </w:r>
    </w:p>
    <w:p w14:paraId="342B5659" w14:textId="387016FE" w:rsidR="00E108BB" w:rsidRDefault="00E108BB" w:rsidP="00385E2B">
      <w:pPr>
        <w:rPr>
          <w:noProof/>
          <w:color w:val="000000" w:themeColor="text1"/>
        </w:rPr>
      </w:pPr>
      <w:r w:rsidRPr="00A527B0">
        <w:rPr>
          <w:rFonts w:hint="eastAsia"/>
          <w:noProof/>
          <w:color w:val="000000" w:themeColor="text1"/>
        </w:rPr>
        <w:t>项目内容：</w:t>
      </w:r>
      <w:r w:rsidR="00385E2B" w:rsidRPr="00A527B0">
        <w:rPr>
          <w:rFonts w:hint="eastAsia"/>
          <w:noProof/>
          <w:color w:val="000000" w:themeColor="text1"/>
        </w:rPr>
        <w:t>干货</w:t>
      </w:r>
      <w:r w:rsidR="00C64346" w:rsidRPr="00A527B0">
        <w:rPr>
          <w:noProof/>
          <w:color w:val="000000" w:themeColor="text1"/>
        </w:rPr>
        <w:t>箱</w:t>
      </w:r>
      <w:r w:rsidR="006D3C4B" w:rsidRPr="00A527B0">
        <w:rPr>
          <w:rFonts w:hint="eastAsia"/>
          <w:noProof/>
          <w:color w:val="000000" w:themeColor="text1"/>
        </w:rPr>
        <w:t>检验及</w:t>
      </w:r>
      <w:r w:rsidR="00C64346" w:rsidRPr="00A527B0">
        <w:rPr>
          <w:noProof/>
          <w:color w:val="000000" w:themeColor="text1"/>
        </w:rPr>
        <w:t>修</w:t>
      </w:r>
      <w:r w:rsidR="00385E2B" w:rsidRPr="00A527B0">
        <w:rPr>
          <w:rFonts w:hint="eastAsia"/>
          <w:noProof/>
          <w:color w:val="000000" w:themeColor="text1"/>
        </w:rPr>
        <w:t>洗</w:t>
      </w:r>
      <w:r w:rsidR="00C64346" w:rsidRPr="00A527B0">
        <w:rPr>
          <w:noProof/>
          <w:color w:val="000000" w:themeColor="text1"/>
        </w:rPr>
        <w:t>业务合作，</w:t>
      </w:r>
      <w:r w:rsidR="00F84221" w:rsidRPr="00A527B0">
        <w:rPr>
          <w:rFonts w:hint="eastAsia"/>
          <w:noProof/>
          <w:color w:val="000000" w:themeColor="text1"/>
        </w:rPr>
        <w:t>集装箱吊装业务合作。</w:t>
      </w:r>
      <w:bookmarkStart w:id="3" w:name="_Hlk204851322"/>
      <w:r w:rsidR="007D6F18" w:rsidRPr="00A527B0">
        <w:rPr>
          <w:rFonts w:hint="eastAsia"/>
          <w:noProof/>
          <w:color w:val="000000" w:themeColor="text1"/>
        </w:rPr>
        <w:t>服务地点</w:t>
      </w:r>
      <w:r w:rsidR="00C64346" w:rsidRPr="00A527B0">
        <w:rPr>
          <w:noProof/>
          <w:color w:val="000000" w:themeColor="text1"/>
        </w:rPr>
        <w:t>：</w:t>
      </w:r>
      <w:r w:rsidR="00385E2B" w:rsidRPr="00A527B0">
        <w:rPr>
          <w:rFonts w:hint="eastAsia"/>
          <w:noProof/>
          <w:color w:val="000000" w:themeColor="text1"/>
        </w:rPr>
        <w:t>大连鑫三利在丹东港区域协议合作码头及堆场</w:t>
      </w:r>
      <w:r w:rsidR="00C55B2F" w:rsidRPr="00A527B0">
        <w:rPr>
          <w:rFonts w:hint="eastAsia"/>
          <w:noProof/>
          <w:color w:val="000000" w:themeColor="text1"/>
        </w:rPr>
        <w:t>，年合作预算约2</w:t>
      </w:r>
      <w:r w:rsidR="00C55B2F" w:rsidRPr="00A527B0">
        <w:rPr>
          <w:noProof/>
          <w:color w:val="000000" w:themeColor="text1"/>
        </w:rPr>
        <w:t>5</w:t>
      </w:r>
      <w:r w:rsidR="00C55B2F" w:rsidRPr="00A527B0">
        <w:rPr>
          <w:rFonts w:hint="eastAsia"/>
          <w:noProof/>
          <w:color w:val="000000" w:themeColor="text1"/>
        </w:rPr>
        <w:t>万元</w:t>
      </w:r>
      <w:r w:rsidR="00385E2B" w:rsidRPr="00A527B0">
        <w:rPr>
          <w:rFonts w:hint="eastAsia"/>
          <w:noProof/>
          <w:color w:val="000000" w:themeColor="text1"/>
        </w:rPr>
        <w:t>。</w:t>
      </w:r>
      <w:bookmarkStart w:id="4" w:name="_Hlk204851647"/>
      <w:bookmarkEnd w:id="3"/>
      <w:r w:rsidR="00EC1649" w:rsidRPr="00A527B0">
        <w:rPr>
          <w:noProof/>
          <w:color w:val="000000" w:themeColor="text1"/>
        </w:rPr>
        <w:t>拟需求人数2-3人</w:t>
      </w:r>
      <w:r w:rsidR="00C25F20" w:rsidRPr="00A527B0">
        <w:rPr>
          <w:rFonts w:hint="eastAsia"/>
          <w:noProof/>
          <w:color w:val="000000" w:themeColor="text1"/>
        </w:rPr>
        <w:t>，符合集装箱吊装</w:t>
      </w:r>
      <w:r w:rsidR="00522BB6" w:rsidRPr="00A527B0">
        <w:rPr>
          <w:rFonts w:hint="eastAsia"/>
          <w:noProof/>
          <w:color w:val="000000" w:themeColor="text1"/>
        </w:rPr>
        <w:t>要求</w:t>
      </w:r>
      <w:r w:rsidR="00C25F20" w:rsidRPr="00A527B0">
        <w:rPr>
          <w:rFonts w:hint="eastAsia"/>
          <w:noProof/>
          <w:color w:val="000000" w:themeColor="text1"/>
        </w:rPr>
        <w:t>的机械一台</w:t>
      </w:r>
      <w:r w:rsidR="00B6696C" w:rsidRPr="00A527B0">
        <w:rPr>
          <w:rFonts w:hint="eastAsia"/>
          <w:noProof/>
          <w:color w:val="000000" w:themeColor="text1"/>
        </w:rPr>
        <w:t>。通过公开询价比价方式，</w:t>
      </w:r>
      <w:r w:rsidR="00EC1649" w:rsidRPr="00A527B0">
        <w:rPr>
          <w:noProof/>
          <w:color w:val="000000" w:themeColor="text1"/>
        </w:rPr>
        <w:t>拟招</w:t>
      </w:r>
      <w:r w:rsidR="00C25F20" w:rsidRPr="00A527B0">
        <w:rPr>
          <w:rFonts w:hint="eastAsia"/>
          <w:noProof/>
          <w:color w:val="000000" w:themeColor="text1"/>
        </w:rPr>
        <w:t>录</w:t>
      </w:r>
      <w:r w:rsidR="00EC1649" w:rsidRPr="00A527B0">
        <w:rPr>
          <w:noProof/>
          <w:color w:val="000000" w:themeColor="text1"/>
        </w:rPr>
        <w:t>1家供应商。</w:t>
      </w:r>
    </w:p>
    <w:p w14:paraId="3F2EEDA8" w14:textId="3319592C" w:rsidR="0094659B" w:rsidRPr="0094659B" w:rsidRDefault="0094659B" w:rsidP="0094659B">
      <w:pPr>
        <w:pStyle w:val="TOC1"/>
      </w:pPr>
      <w:r>
        <w:rPr>
          <w:rFonts w:hint="eastAsia"/>
        </w:rPr>
        <w:t>以上年合作预算金额按照2</w:t>
      </w:r>
      <w:r>
        <w:t>024</w:t>
      </w:r>
      <w:r>
        <w:rPr>
          <w:rFonts w:hint="eastAsia"/>
        </w:rPr>
        <w:t>年业务大致估算，非实际值，具体金额以实际业务发生为准。</w:t>
      </w:r>
    </w:p>
    <w:bookmarkEnd w:id="4"/>
    <w:p w14:paraId="3AFF3D06" w14:textId="6D874D63" w:rsidR="006426ED" w:rsidRPr="00A527B0" w:rsidRDefault="00C25F20" w:rsidP="00112E80">
      <w:pPr>
        <w:rPr>
          <w:color w:val="000000" w:themeColor="text1"/>
        </w:rPr>
      </w:pPr>
      <w:r w:rsidRPr="00A527B0">
        <w:rPr>
          <w:color w:val="000000" w:themeColor="text1"/>
        </w:rPr>
        <w:t>2</w:t>
      </w:r>
      <w:r w:rsidR="00934BD4" w:rsidRPr="00A527B0">
        <w:rPr>
          <w:rFonts w:hint="eastAsia"/>
          <w:color w:val="000000" w:themeColor="text1"/>
        </w:rPr>
        <w:t>、</w:t>
      </w:r>
      <w:r w:rsidR="00D950FE" w:rsidRPr="00A527B0">
        <w:rPr>
          <w:rFonts w:hint="eastAsia"/>
          <w:color w:val="000000" w:themeColor="text1"/>
        </w:rPr>
        <w:t>意向合作方</w:t>
      </w:r>
      <w:r w:rsidRPr="00A527B0">
        <w:rPr>
          <w:rFonts w:hint="eastAsia"/>
          <w:color w:val="000000" w:themeColor="text1"/>
        </w:rPr>
        <w:t>报价</w:t>
      </w:r>
      <w:r w:rsidR="00C057CD" w:rsidRPr="00A527B0">
        <w:rPr>
          <w:rFonts w:hint="eastAsia"/>
          <w:color w:val="000000" w:themeColor="text1"/>
        </w:rPr>
        <w:t>原则</w:t>
      </w:r>
      <w:r w:rsidR="00A37D2A" w:rsidRPr="00A527B0">
        <w:rPr>
          <w:rFonts w:hint="eastAsia"/>
          <w:color w:val="000000" w:themeColor="text1"/>
        </w:rPr>
        <w:t>：</w:t>
      </w:r>
      <w:r w:rsidR="00D66CDB" w:rsidRPr="00A527B0">
        <w:rPr>
          <w:color w:val="000000" w:themeColor="text1"/>
        </w:rPr>
        <w:br/>
      </w:r>
      <w:r w:rsidR="00D66CDB" w:rsidRPr="00A527B0">
        <w:rPr>
          <w:rFonts w:hint="eastAsia"/>
          <w:color w:val="000000" w:themeColor="text1"/>
        </w:rPr>
        <w:t xml:space="preserve">    </w:t>
      </w:r>
      <w:r w:rsidRPr="00A527B0">
        <w:rPr>
          <w:color w:val="000000" w:themeColor="text1"/>
        </w:rPr>
        <w:t>2</w:t>
      </w:r>
      <w:r w:rsidR="00934BD4" w:rsidRPr="00A527B0">
        <w:rPr>
          <w:color w:val="000000" w:themeColor="text1"/>
        </w:rPr>
        <w:t>.1</w:t>
      </w:r>
      <w:r w:rsidR="00BD23F0" w:rsidRPr="00A527B0">
        <w:rPr>
          <w:rFonts w:hint="eastAsia"/>
          <w:color w:val="000000" w:themeColor="text1"/>
        </w:rPr>
        <w:t>结算方式</w:t>
      </w:r>
      <w:r w:rsidR="00D950FE" w:rsidRPr="00A527B0">
        <w:rPr>
          <w:rFonts w:hint="eastAsia"/>
          <w:color w:val="000000" w:themeColor="text1"/>
        </w:rPr>
        <w:t>：</w:t>
      </w:r>
      <w:r w:rsidR="00BD23F0" w:rsidRPr="00A527B0">
        <w:rPr>
          <w:rFonts w:hint="eastAsia"/>
          <w:color w:val="000000" w:themeColor="text1"/>
        </w:rPr>
        <w:t>月结</w:t>
      </w:r>
      <w:r w:rsidR="00D950FE" w:rsidRPr="00A527B0">
        <w:rPr>
          <w:rFonts w:hint="eastAsia"/>
          <w:color w:val="000000" w:themeColor="text1"/>
        </w:rPr>
        <w:t>（</w:t>
      </w:r>
      <w:proofErr w:type="gramStart"/>
      <w:r w:rsidR="00D950FE" w:rsidRPr="00A527B0">
        <w:rPr>
          <w:rFonts w:hint="eastAsia"/>
          <w:color w:val="000000" w:themeColor="text1"/>
        </w:rPr>
        <w:t>干箱实际</w:t>
      </w:r>
      <w:proofErr w:type="gramEnd"/>
      <w:r w:rsidR="00D950FE" w:rsidRPr="00A527B0">
        <w:rPr>
          <w:rFonts w:hint="eastAsia"/>
          <w:color w:val="000000" w:themeColor="text1"/>
        </w:rPr>
        <w:t>修理收入</w:t>
      </w:r>
      <w:r w:rsidR="00D950FE" w:rsidRPr="00A527B0">
        <w:rPr>
          <w:color w:val="000000" w:themeColor="text1"/>
        </w:rPr>
        <w:t>*</w:t>
      </w:r>
      <w:r w:rsidR="00D950FE" w:rsidRPr="00A527B0">
        <w:rPr>
          <w:rFonts w:hint="eastAsia"/>
          <w:color w:val="000000" w:themeColor="text1"/>
        </w:rPr>
        <w:t>意向合作方报价</w:t>
      </w:r>
      <w:r w:rsidR="00D950FE" w:rsidRPr="00A527B0">
        <w:rPr>
          <w:color w:val="000000" w:themeColor="text1"/>
        </w:rPr>
        <w:t>比例</w:t>
      </w:r>
      <w:r w:rsidR="00E758F9" w:rsidRPr="00A527B0">
        <w:rPr>
          <w:rFonts w:hint="eastAsia"/>
          <w:color w:val="000000" w:themeColor="text1"/>
        </w:rPr>
        <w:t>%</w:t>
      </w:r>
      <w:r w:rsidR="00D950FE" w:rsidRPr="00A527B0">
        <w:rPr>
          <w:rFonts w:hint="eastAsia"/>
          <w:color w:val="000000" w:themeColor="text1"/>
        </w:rPr>
        <w:t>）</w:t>
      </w:r>
    </w:p>
    <w:p w14:paraId="202B6496" w14:textId="26DB1A7F" w:rsidR="007D058A" w:rsidRPr="00A527B0" w:rsidRDefault="00E758F9" w:rsidP="00112E80">
      <w:pPr>
        <w:rPr>
          <w:color w:val="000000" w:themeColor="text1"/>
        </w:rPr>
      </w:pPr>
      <w:r w:rsidRPr="00A527B0">
        <w:rPr>
          <w:color w:val="000000" w:themeColor="text1"/>
        </w:rPr>
        <w:t>2</w:t>
      </w:r>
      <w:r w:rsidR="006426ED" w:rsidRPr="00A527B0">
        <w:rPr>
          <w:color w:val="000000" w:themeColor="text1"/>
        </w:rPr>
        <w:t>.2</w:t>
      </w:r>
      <w:r w:rsidR="00FD5A7D" w:rsidRPr="00A527B0">
        <w:rPr>
          <w:rFonts w:hint="eastAsia"/>
          <w:color w:val="000000" w:themeColor="text1"/>
        </w:rPr>
        <w:t>按照</w:t>
      </w:r>
      <w:r w:rsidR="00DC1FED" w:rsidRPr="00A527B0">
        <w:rPr>
          <w:rFonts w:hint="eastAsia"/>
          <w:color w:val="000000" w:themeColor="text1"/>
        </w:rPr>
        <w:t>符合资质要求的</w:t>
      </w:r>
      <w:r w:rsidR="000C2A13" w:rsidRPr="00A527B0">
        <w:rPr>
          <w:rFonts w:hint="eastAsia"/>
          <w:color w:val="000000" w:themeColor="text1"/>
        </w:rPr>
        <w:t>供应</w:t>
      </w:r>
      <w:proofErr w:type="gramStart"/>
      <w:r w:rsidR="000C2A13" w:rsidRPr="00A527B0">
        <w:rPr>
          <w:rFonts w:hint="eastAsia"/>
          <w:color w:val="000000" w:themeColor="text1"/>
        </w:rPr>
        <w:t>商</w:t>
      </w:r>
      <w:r w:rsidRPr="00A527B0">
        <w:rPr>
          <w:rFonts w:hint="eastAsia"/>
          <w:color w:val="000000" w:themeColor="text1"/>
        </w:rPr>
        <w:t>质量</w:t>
      </w:r>
      <w:proofErr w:type="gramEnd"/>
      <w:r w:rsidRPr="00A527B0">
        <w:rPr>
          <w:rFonts w:hint="eastAsia"/>
          <w:color w:val="000000" w:themeColor="text1"/>
        </w:rPr>
        <w:t>和服务达标且报价最低原则</w:t>
      </w:r>
      <w:r w:rsidR="00FD5A7D" w:rsidRPr="00A527B0">
        <w:rPr>
          <w:rFonts w:hint="eastAsia"/>
          <w:color w:val="000000" w:themeColor="text1"/>
        </w:rPr>
        <w:t>确认</w:t>
      </w:r>
      <w:r w:rsidR="00E43DB9" w:rsidRPr="00A527B0">
        <w:rPr>
          <w:rFonts w:hint="eastAsia"/>
          <w:color w:val="000000" w:themeColor="text1"/>
        </w:rPr>
        <w:t>本次合作的</w:t>
      </w:r>
      <w:r w:rsidR="00FD5A7D" w:rsidRPr="00A527B0">
        <w:rPr>
          <w:rFonts w:hint="eastAsia"/>
          <w:color w:val="000000" w:themeColor="text1"/>
        </w:rPr>
        <w:t>供应商。</w:t>
      </w:r>
    </w:p>
    <w:p w14:paraId="08340817" w14:textId="5A9498EF" w:rsidR="00D36952" w:rsidRPr="00A527B0" w:rsidRDefault="00E758F9" w:rsidP="00D36952">
      <w:pPr>
        <w:pStyle w:val="TOC1"/>
        <w:rPr>
          <w:color w:val="000000" w:themeColor="text1"/>
        </w:rPr>
      </w:pPr>
      <w:r w:rsidRPr="00A527B0">
        <w:rPr>
          <w:color w:val="000000" w:themeColor="text1"/>
        </w:rPr>
        <w:t>2</w:t>
      </w:r>
      <w:r w:rsidR="00D36952" w:rsidRPr="00A527B0">
        <w:rPr>
          <w:color w:val="000000" w:themeColor="text1"/>
        </w:rPr>
        <w:t>.3</w:t>
      </w:r>
      <w:r w:rsidRPr="00A527B0">
        <w:rPr>
          <w:rFonts w:hint="eastAsia"/>
          <w:color w:val="000000" w:themeColor="text1"/>
        </w:rPr>
        <w:t>参与报价比价的供应商不低于3家，如不足3家需重新进行一次公开询价</w:t>
      </w:r>
      <w:r w:rsidR="00D36952" w:rsidRPr="00A527B0">
        <w:rPr>
          <w:color w:val="000000" w:themeColor="text1"/>
        </w:rPr>
        <w:t>。</w:t>
      </w:r>
    </w:p>
    <w:p w14:paraId="3E7FD0EA" w14:textId="6EF950AE" w:rsidR="002C796B" w:rsidRPr="00A527B0" w:rsidRDefault="00E758F9" w:rsidP="00112E80">
      <w:pPr>
        <w:rPr>
          <w:color w:val="000000" w:themeColor="text1"/>
        </w:rPr>
      </w:pPr>
      <w:r w:rsidRPr="00A527B0">
        <w:rPr>
          <w:color w:val="000000" w:themeColor="text1"/>
        </w:rPr>
        <w:t>2</w:t>
      </w:r>
      <w:r w:rsidR="00D66CDB" w:rsidRPr="00A527B0">
        <w:rPr>
          <w:color w:val="000000" w:themeColor="text1"/>
        </w:rPr>
        <w:t>.</w:t>
      </w:r>
      <w:r w:rsidR="00D36952" w:rsidRPr="00A527B0">
        <w:rPr>
          <w:color w:val="000000" w:themeColor="text1"/>
        </w:rPr>
        <w:t>4</w:t>
      </w:r>
      <w:r w:rsidR="001560B1" w:rsidRPr="00A527B0">
        <w:rPr>
          <w:color w:val="000000" w:themeColor="text1"/>
        </w:rPr>
        <w:t>服务</w:t>
      </w:r>
      <w:r w:rsidR="001560B1" w:rsidRPr="00A527B0">
        <w:rPr>
          <w:rFonts w:hint="eastAsia"/>
          <w:color w:val="000000" w:themeColor="text1"/>
        </w:rPr>
        <w:t>期限</w:t>
      </w:r>
      <w:r w:rsidR="00D66CDB" w:rsidRPr="00A527B0">
        <w:rPr>
          <w:color w:val="000000" w:themeColor="text1"/>
        </w:rPr>
        <w:t>：</w:t>
      </w:r>
      <w:r w:rsidR="002715BD" w:rsidRPr="00A527B0">
        <w:rPr>
          <w:color w:val="000000" w:themeColor="text1"/>
        </w:rPr>
        <w:t>2025</w:t>
      </w:r>
      <w:r w:rsidR="002715BD" w:rsidRPr="00A527B0">
        <w:rPr>
          <w:rFonts w:hint="eastAsia"/>
          <w:color w:val="000000" w:themeColor="text1"/>
        </w:rPr>
        <w:t>年</w:t>
      </w:r>
      <w:r w:rsidR="00E67E66" w:rsidRPr="00A527B0">
        <w:rPr>
          <w:rFonts w:hint="eastAsia"/>
          <w:color w:val="000000" w:themeColor="text1"/>
        </w:rPr>
        <w:t>0</w:t>
      </w:r>
      <w:r w:rsidR="000F79EF" w:rsidRPr="00A527B0">
        <w:rPr>
          <w:color w:val="000000" w:themeColor="text1"/>
        </w:rPr>
        <w:t>9</w:t>
      </w:r>
      <w:r w:rsidR="002715BD" w:rsidRPr="00A527B0">
        <w:rPr>
          <w:rFonts w:hint="eastAsia"/>
          <w:color w:val="000000" w:themeColor="text1"/>
        </w:rPr>
        <w:t>月</w:t>
      </w:r>
      <w:r w:rsidR="000F79EF" w:rsidRPr="00A527B0">
        <w:rPr>
          <w:color w:val="000000" w:themeColor="text1"/>
        </w:rPr>
        <w:t>26</w:t>
      </w:r>
      <w:r w:rsidR="002715BD" w:rsidRPr="00A527B0">
        <w:rPr>
          <w:rFonts w:hint="eastAsia"/>
          <w:color w:val="000000" w:themeColor="text1"/>
        </w:rPr>
        <w:t>日至2</w:t>
      </w:r>
      <w:r w:rsidR="003D7517" w:rsidRPr="00A527B0">
        <w:rPr>
          <w:color w:val="000000" w:themeColor="text1"/>
        </w:rPr>
        <w:t>026</w:t>
      </w:r>
      <w:r w:rsidR="002715BD" w:rsidRPr="00A527B0">
        <w:rPr>
          <w:rFonts w:hint="eastAsia"/>
          <w:color w:val="000000" w:themeColor="text1"/>
        </w:rPr>
        <w:t>年</w:t>
      </w:r>
      <w:r w:rsidR="00C31D03" w:rsidRPr="00A527B0">
        <w:rPr>
          <w:color w:val="000000" w:themeColor="text1"/>
        </w:rPr>
        <w:t>0</w:t>
      </w:r>
      <w:r w:rsidR="000F79EF" w:rsidRPr="00A527B0">
        <w:rPr>
          <w:color w:val="000000" w:themeColor="text1"/>
        </w:rPr>
        <w:t>9</w:t>
      </w:r>
      <w:r w:rsidR="002715BD" w:rsidRPr="00A527B0">
        <w:rPr>
          <w:rFonts w:hint="eastAsia"/>
          <w:color w:val="000000" w:themeColor="text1"/>
        </w:rPr>
        <w:t>月</w:t>
      </w:r>
      <w:r w:rsidR="000F79EF" w:rsidRPr="00A527B0">
        <w:rPr>
          <w:color w:val="000000" w:themeColor="text1"/>
        </w:rPr>
        <w:t>25</w:t>
      </w:r>
      <w:r w:rsidR="002715BD" w:rsidRPr="00A527B0">
        <w:rPr>
          <w:rFonts w:hint="eastAsia"/>
          <w:color w:val="000000" w:themeColor="text1"/>
        </w:rPr>
        <w:t>日</w:t>
      </w:r>
      <w:r w:rsidR="00A631C5" w:rsidRPr="00A527B0">
        <w:rPr>
          <w:rFonts w:hint="eastAsia"/>
          <w:color w:val="000000" w:themeColor="text1"/>
        </w:rPr>
        <w:t>，双方无异议自动顺延，顺延期限最长不超</w:t>
      </w:r>
      <w:r w:rsidR="00C25F20" w:rsidRPr="00A527B0">
        <w:rPr>
          <w:color w:val="000000" w:themeColor="text1"/>
        </w:rPr>
        <w:t>2</w:t>
      </w:r>
      <w:r w:rsidR="00A631C5" w:rsidRPr="00A527B0">
        <w:rPr>
          <w:rFonts w:hint="eastAsia"/>
          <w:color w:val="000000" w:themeColor="text1"/>
        </w:rPr>
        <w:t>年</w:t>
      </w:r>
      <w:r w:rsidR="00AE4A67" w:rsidRPr="00A527B0">
        <w:rPr>
          <w:rFonts w:hint="eastAsia"/>
          <w:color w:val="000000" w:themeColor="text1"/>
        </w:rPr>
        <w:t>。</w:t>
      </w:r>
    </w:p>
    <w:p w14:paraId="7E82D9F2" w14:textId="593BA264" w:rsidR="002C796B" w:rsidRPr="00A527B0" w:rsidRDefault="00E758F9" w:rsidP="00112E80">
      <w:pPr>
        <w:rPr>
          <w:color w:val="000000" w:themeColor="text1"/>
        </w:rPr>
      </w:pPr>
      <w:bookmarkStart w:id="5" w:name="_Toc20861"/>
      <w:bookmarkStart w:id="6" w:name="_Toc438129397"/>
      <w:bookmarkStart w:id="7" w:name="_Toc405303154"/>
      <w:bookmarkStart w:id="8" w:name="_Toc2721"/>
      <w:bookmarkStart w:id="9" w:name="_Toc484184040"/>
      <w:r w:rsidRPr="00A527B0">
        <w:rPr>
          <w:color w:val="000000" w:themeColor="text1"/>
        </w:rPr>
        <w:t>3</w:t>
      </w:r>
      <w:r w:rsidR="002C796B" w:rsidRPr="00A527B0">
        <w:rPr>
          <w:color w:val="000000" w:themeColor="text1"/>
        </w:rPr>
        <w:t>.</w:t>
      </w:r>
      <w:bookmarkEnd w:id="5"/>
      <w:bookmarkEnd w:id="6"/>
      <w:bookmarkEnd w:id="7"/>
      <w:bookmarkEnd w:id="8"/>
      <w:bookmarkEnd w:id="9"/>
      <w:r w:rsidR="00C55B2F" w:rsidRPr="00A527B0">
        <w:rPr>
          <w:rFonts w:hint="eastAsia"/>
          <w:color w:val="000000" w:themeColor="text1"/>
        </w:rPr>
        <w:t>合作</w:t>
      </w:r>
      <w:proofErr w:type="gramStart"/>
      <w:r w:rsidR="00C55B2F" w:rsidRPr="00A527B0">
        <w:rPr>
          <w:rFonts w:hint="eastAsia"/>
          <w:color w:val="000000" w:themeColor="text1"/>
        </w:rPr>
        <w:t>方资格</w:t>
      </w:r>
      <w:proofErr w:type="gramEnd"/>
      <w:r w:rsidR="00C55B2F" w:rsidRPr="00A527B0">
        <w:rPr>
          <w:rFonts w:hint="eastAsia"/>
          <w:color w:val="000000" w:themeColor="text1"/>
        </w:rPr>
        <w:t>要求</w:t>
      </w:r>
    </w:p>
    <w:p w14:paraId="59C2BBA0" w14:textId="425F4971" w:rsidR="003905F1" w:rsidRPr="00A527B0" w:rsidRDefault="00707EBB" w:rsidP="00112E80">
      <w:pPr>
        <w:rPr>
          <w:color w:val="000000" w:themeColor="text1"/>
        </w:rPr>
      </w:pPr>
      <w:r w:rsidRPr="00A527B0">
        <w:rPr>
          <w:color w:val="000000" w:themeColor="text1"/>
        </w:rPr>
        <w:t>3</w:t>
      </w:r>
      <w:r w:rsidR="00760502" w:rsidRPr="00A527B0">
        <w:rPr>
          <w:color w:val="000000" w:themeColor="text1"/>
        </w:rPr>
        <w:t>.1</w:t>
      </w:r>
      <w:r w:rsidR="00C55B2F" w:rsidRPr="00A527B0">
        <w:rPr>
          <w:rFonts w:hint="eastAsia"/>
          <w:color w:val="000000" w:themeColor="text1"/>
        </w:rPr>
        <w:t>合作方</w:t>
      </w:r>
      <w:r w:rsidR="00D66CDB" w:rsidRPr="00A527B0">
        <w:rPr>
          <w:color w:val="000000" w:themeColor="text1"/>
        </w:rPr>
        <w:t>应是在中华人民共和国内注册的独立法人</w:t>
      </w:r>
      <w:r w:rsidR="00E758F9" w:rsidRPr="00A527B0">
        <w:rPr>
          <w:rFonts w:hint="eastAsia"/>
          <w:color w:val="000000" w:themeColor="text1"/>
        </w:rPr>
        <w:t>，</w:t>
      </w:r>
      <w:r w:rsidRPr="00A527B0">
        <w:rPr>
          <w:rFonts w:hint="eastAsia"/>
          <w:color w:val="000000" w:themeColor="text1"/>
        </w:rPr>
        <w:t>经营范围包含集装箱维修，装卸搬运等；</w:t>
      </w:r>
      <w:r w:rsidR="00E758F9" w:rsidRPr="00A527B0">
        <w:rPr>
          <w:rFonts w:hint="eastAsia"/>
          <w:color w:val="000000" w:themeColor="text1"/>
        </w:rPr>
        <w:t>注册资金须</w:t>
      </w:r>
      <w:r w:rsidR="00E758F9" w:rsidRPr="00A527B0">
        <w:rPr>
          <w:color w:val="000000" w:themeColor="text1"/>
        </w:rPr>
        <w:t>50万元（含）人民币以上</w:t>
      </w:r>
      <w:r w:rsidR="00AC3E52" w:rsidRPr="00A527B0">
        <w:rPr>
          <w:rFonts w:hint="eastAsia"/>
          <w:color w:val="000000" w:themeColor="text1"/>
        </w:rPr>
        <w:t>。</w:t>
      </w:r>
    </w:p>
    <w:p w14:paraId="59A66225" w14:textId="15909FE6" w:rsidR="007D058A" w:rsidRPr="00A527B0" w:rsidRDefault="00707EBB" w:rsidP="00112E80">
      <w:pPr>
        <w:rPr>
          <w:color w:val="000000" w:themeColor="text1"/>
        </w:rPr>
      </w:pPr>
      <w:r w:rsidRPr="00A527B0">
        <w:rPr>
          <w:color w:val="000000" w:themeColor="text1"/>
        </w:rPr>
        <w:t>3</w:t>
      </w:r>
      <w:r w:rsidR="00760502" w:rsidRPr="00A527B0">
        <w:rPr>
          <w:color w:val="000000" w:themeColor="text1"/>
        </w:rPr>
        <w:t>.2</w:t>
      </w:r>
      <w:r w:rsidRPr="00A527B0">
        <w:rPr>
          <w:rFonts w:hint="eastAsia"/>
          <w:color w:val="000000" w:themeColor="text1"/>
        </w:rPr>
        <w:t>合作方</w:t>
      </w:r>
      <w:r w:rsidR="00082D08" w:rsidRPr="00A527B0">
        <w:rPr>
          <w:rFonts w:hint="eastAsia"/>
          <w:color w:val="000000" w:themeColor="text1"/>
        </w:rPr>
        <w:t>应</w:t>
      </w:r>
      <w:r w:rsidR="00AC3E52" w:rsidRPr="00A527B0">
        <w:rPr>
          <w:rFonts w:hint="eastAsia"/>
          <w:color w:val="000000" w:themeColor="text1"/>
        </w:rPr>
        <w:t>具有履行合同所必需的设备、专业技术和服务能力</w:t>
      </w:r>
      <w:r w:rsidR="007275FB" w:rsidRPr="00A527B0">
        <w:rPr>
          <w:rFonts w:hint="eastAsia"/>
          <w:color w:val="000000" w:themeColor="text1"/>
        </w:rPr>
        <w:t>；</w:t>
      </w:r>
      <w:r w:rsidR="007275FB" w:rsidRPr="00A527B0">
        <w:rPr>
          <w:rFonts w:hint="eastAsia"/>
          <w:color w:val="000000" w:themeColor="text1"/>
        </w:rPr>
        <w:lastRenderedPageBreak/>
        <w:t>从业人员符合岗位任职条件和技能要求，并具有相应的专业技术资格。</w:t>
      </w:r>
    </w:p>
    <w:p w14:paraId="7077F03B" w14:textId="50A4F907" w:rsidR="00F634D1" w:rsidRPr="00A527B0" w:rsidRDefault="00707EBB" w:rsidP="00112E80">
      <w:pPr>
        <w:rPr>
          <w:color w:val="000000" w:themeColor="text1"/>
        </w:rPr>
      </w:pPr>
      <w:r w:rsidRPr="00A527B0">
        <w:rPr>
          <w:color w:val="000000" w:themeColor="text1"/>
        </w:rPr>
        <w:t>3</w:t>
      </w:r>
      <w:r w:rsidR="00BF4F92" w:rsidRPr="00A527B0">
        <w:rPr>
          <w:color w:val="000000" w:themeColor="text1"/>
        </w:rPr>
        <w:t>.3</w:t>
      </w:r>
      <w:r w:rsidRPr="00A527B0">
        <w:rPr>
          <w:rFonts w:hint="eastAsia"/>
          <w:color w:val="000000" w:themeColor="text1"/>
        </w:rPr>
        <w:t>合作</w:t>
      </w:r>
      <w:r w:rsidR="005D467C" w:rsidRPr="00A527B0">
        <w:rPr>
          <w:rFonts w:hint="eastAsia"/>
          <w:color w:val="000000" w:themeColor="text1"/>
        </w:rPr>
        <w:t>邀请书</w:t>
      </w:r>
      <w:r w:rsidR="00F634D1" w:rsidRPr="00A527B0">
        <w:rPr>
          <w:rFonts w:hint="eastAsia"/>
          <w:color w:val="000000" w:themeColor="text1"/>
        </w:rPr>
        <w:t>发布之日前三年内</w:t>
      </w:r>
      <w:r w:rsidR="00776F69" w:rsidRPr="00A527B0">
        <w:rPr>
          <w:rFonts w:hint="eastAsia"/>
          <w:color w:val="000000" w:themeColor="text1"/>
        </w:rPr>
        <w:t>，</w:t>
      </w:r>
      <w:r w:rsidRPr="00A527B0">
        <w:rPr>
          <w:rFonts w:hint="eastAsia"/>
          <w:color w:val="000000" w:themeColor="text1"/>
        </w:rPr>
        <w:t>合作方</w:t>
      </w:r>
      <w:r w:rsidR="00F634D1" w:rsidRPr="00A527B0">
        <w:rPr>
          <w:rFonts w:hint="eastAsia"/>
          <w:color w:val="000000" w:themeColor="text1"/>
        </w:rPr>
        <w:t>在经营活动中无行贿犯罪等重大违法记录；</w:t>
      </w:r>
    </w:p>
    <w:p w14:paraId="58D7E7D9" w14:textId="61EDE430" w:rsidR="008A03A5" w:rsidRPr="00A527B0" w:rsidRDefault="00707EBB" w:rsidP="00112E80">
      <w:pPr>
        <w:rPr>
          <w:color w:val="000000" w:themeColor="text1"/>
        </w:rPr>
      </w:pPr>
      <w:r w:rsidRPr="00A527B0">
        <w:rPr>
          <w:color w:val="000000" w:themeColor="text1"/>
        </w:rPr>
        <w:t>3</w:t>
      </w:r>
      <w:r w:rsidR="00BF4F92" w:rsidRPr="00A527B0">
        <w:rPr>
          <w:color w:val="000000" w:themeColor="text1"/>
        </w:rPr>
        <w:t>.4</w:t>
      </w:r>
      <w:r w:rsidR="008A03A5" w:rsidRPr="00A527B0">
        <w:rPr>
          <w:rFonts w:hint="eastAsia"/>
          <w:color w:val="000000" w:themeColor="text1"/>
        </w:rPr>
        <w:t>通过“信用中国”网站（www.creditchina.gov.cn）查询，</w:t>
      </w:r>
      <w:r w:rsidR="00776F69" w:rsidRPr="00A527B0">
        <w:rPr>
          <w:rFonts w:hint="eastAsia"/>
          <w:color w:val="000000" w:themeColor="text1"/>
        </w:rPr>
        <w:t>投标人</w:t>
      </w:r>
      <w:r w:rsidR="008A03A5" w:rsidRPr="00A527B0">
        <w:rPr>
          <w:rFonts w:hint="eastAsia"/>
          <w:color w:val="000000" w:themeColor="text1"/>
        </w:rPr>
        <w:t>未被列入失信被执行人、重大税收违法案件当事人、严重违法失信行为记录名单；</w:t>
      </w:r>
    </w:p>
    <w:p w14:paraId="0DAF9122" w14:textId="0F2B554B" w:rsidR="007D058A" w:rsidRPr="00A527B0" w:rsidRDefault="00707EBB" w:rsidP="00112E80">
      <w:pPr>
        <w:rPr>
          <w:color w:val="000000" w:themeColor="text1"/>
        </w:rPr>
      </w:pPr>
      <w:r w:rsidRPr="00A527B0">
        <w:rPr>
          <w:color w:val="000000" w:themeColor="text1"/>
        </w:rPr>
        <w:t>3</w:t>
      </w:r>
      <w:r w:rsidR="00BF4F92" w:rsidRPr="00A527B0">
        <w:rPr>
          <w:color w:val="000000" w:themeColor="text1"/>
        </w:rPr>
        <w:t>.5</w:t>
      </w:r>
      <w:r w:rsidRPr="00A527B0">
        <w:rPr>
          <w:rFonts w:hint="eastAsia"/>
          <w:color w:val="000000" w:themeColor="text1"/>
        </w:rPr>
        <w:t>合作方</w:t>
      </w:r>
      <w:r w:rsidR="00F96F5D" w:rsidRPr="00A527B0">
        <w:rPr>
          <w:rFonts w:hint="eastAsia"/>
          <w:color w:val="000000" w:themeColor="text1"/>
        </w:rPr>
        <w:t>派驻</w:t>
      </w:r>
      <w:r w:rsidR="00167321" w:rsidRPr="00A527B0">
        <w:rPr>
          <w:rFonts w:hint="eastAsia"/>
          <w:color w:val="000000" w:themeColor="text1"/>
        </w:rPr>
        <w:t>我司</w:t>
      </w:r>
      <w:r w:rsidR="00164D12" w:rsidRPr="00A527B0">
        <w:rPr>
          <w:rFonts w:hint="eastAsia"/>
          <w:color w:val="000000" w:themeColor="text1"/>
        </w:rPr>
        <w:t>从业</w:t>
      </w:r>
      <w:r w:rsidR="00167321" w:rsidRPr="00A527B0">
        <w:rPr>
          <w:rFonts w:hint="eastAsia"/>
          <w:color w:val="000000" w:themeColor="text1"/>
        </w:rPr>
        <w:t>人员</w:t>
      </w:r>
      <w:r w:rsidR="00D66CDB" w:rsidRPr="00A527B0">
        <w:rPr>
          <w:rFonts w:hint="eastAsia"/>
          <w:color w:val="000000" w:themeColor="text1"/>
        </w:rPr>
        <w:t>应</w:t>
      </w:r>
      <w:r w:rsidR="00D66CDB" w:rsidRPr="00A527B0">
        <w:rPr>
          <w:color w:val="000000" w:themeColor="text1"/>
        </w:rPr>
        <w:t>具有有效期内的社会保险</w:t>
      </w:r>
      <w:r w:rsidR="00332FC4" w:rsidRPr="00A527B0">
        <w:rPr>
          <w:rFonts w:hint="eastAsia"/>
          <w:color w:val="000000" w:themeColor="text1"/>
        </w:rPr>
        <w:t>或</w:t>
      </w:r>
      <w:r w:rsidR="00D66CDB" w:rsidRPr="00A527B0">
        <w:rPr>
          <w:color w:val="000000" w:themeColor="text1"/>
        </w:rPr>
        <w:t>意外伤害</w:t>
      </w:r>
      <w:r w:rsidR="00332FC4" w:rsidRPr="00A527B0">
        <w:rPr>
          <w:rFonts w:hint="eastAsia"/>
          <w:color w:val="000000" w:themeColor="text1"/>
        </w:rPr>
        <w:t>类保</w:t>
      </w:r>
      <w:r w:rsidR="00D66CDB" w:rsidRPr="00A527B0">
        <w:rPr>
          <w:color w:val="000000" w:themeColor="text1"/>
        </w:rPr>
        <w:t>险证明</w:t>
      </w:r>
      <w:r w:rsidR="008C57F0" w:rsidRPr="00A527B0">
        <w:rPr>
          <w:rFonts w:hint="eastAsia"/>
          <w:color w:val="000000" w:themeColor="text1"/>
        </w:rPr>
        <w:t>。</w:t>
      </w:r>
    </w:p>
    <w:p w14:paraId="4E4563AB" w14:textId="50F406E1" w:rsidR="007D058A" w:rsidRPr="00A527B0" w:rsidRDefault="00707EBB" w:rsidP="00112E80">
      <w:pPr>
        <w:rPr>
          <w:color w:val="000000" w:themeColor="text1"/>
        </w:rPr>
      </w:pPr>
      <w:r w:rsidRPr="00A527B0">
        <w:rPr>
          <w:color w:val="000000" w:themeColor="text1"/>
        </w:rPr>
        <w:t>3</w:t>
      </w:r>
      <w:r w:rsidR="00BF4F92" w:rsidRPr="00A527B0">
        <w:rPr>
          <w:color w:val="000000" w:themeColor="text1"/>
        </w:rPr>
        <w:t>.6</w:t>
      </w:r>
      <w:r w:rsidR="00D66CDB" w:rsidRPr="00A527B0">
        <w:rPr>
          <w:color w:val="000000" w:themeColor="text1"/>
        </w:rPr>
        <w:t>本项目</w:t>
      </w:r>
      <w:r w:rsidR="00031168" w:rsidRPr="00A527B0">
        <w:rPr>
          <w:rFonts w:hint="eastAsia"/>
          <w:color w:val="000000" w:themeColor="text1"/>
        </w:rPr>
        <w:t>不</w:t>
      </w:r>
      <w:r w:rsidR="00D66CDB" w:rsidRPr="00A527B0">
        <w:rPr>
          <w:color w:val="000000" w:themeColor="text1"/>
        </w:rPr>
        <w:t>接受联合体</w:t>
      </w:r>
      <w:r w:rsidRPr="00A527B0">
        <w:rPr>
          <w:rFonts w:hint="eastAsia"/>
          <w:color w:val="000000" w:themeColor="text1"/>
        </w:rPr>
        <w:t>报价</w:t>
      </w:r>
      <w:r w:rsidR="00031168" w:rsidRPr="00A527B0">
        <w:rPr>
          <w:rFonts w:hint="eastAsia"/>
          <w:color w:val="000000" w:themeColor="text1"/>
        </w:rPr>
        <w:t>。</w:t>
      </w:r>
    </w:p>
    <w:p w14:paraId="570D85CA" w14:textId="77777777" w:rsidR="007D058A" w:rsidRPr="00A527B0" w:rsidRDefault="00D66CDB" w:rsidP="00112E80">
      <w:pPr>
        <w:rPr>
          <w:color w:val="000000" w:themeColor="text1"/>
        </w:rPr>
      </w:pPr>
      <w:r w:rsidRPr="00A527B0">
        <w:rPr>
          <w:color w:val="000000" w:themeColor="text1"/>
        </w:rPr>
        <w:t>备注：</w:t>
      </w:r>
    </w:p>
    <w:p w14:paraId="3CD27B16" w14:textId="79168CF1" w:rsidR="007D058A" w:rsidRPr="00A527B0" w:rsidRDefault="00D66CDB" w:rsidP="00112E80">
      <w:pPr>
        <w:rPr>
          <w:color w:val="000000" w:themeColor="text1"/>
        </w:rPr>
      </w:pPr>
      <w:r w:rsidRPr="00A527B0">
        <w:rPr>
          <w:color w:val="000000" w:themeColor="text1"/>
        </w:rPr>
        <w:t>(1)本次</w:t>
      </w:r>
      <w:r w:rsidR="00707EBB" w:rsidRPr="00A527B0">
        <w:rPr>
          <w:rFonts w:hint="eastAsia"/>
          <w:color w:val="000000" w:themeColor="text1"/>
        </w:rPr>
        <w:t>询价</w:t>
      </w:r>
      <w:r w:rsidRPr="00A527B0">
        <w:rPr>
          <w:color w:val="000000" w:themeColor="text1"/>
        </w:rPr>
        <w:t>采用资格后审，潜在</w:t>
      </w:r>
      <w:r w:rsidR="00707EBB" w:rsidRPr="00A527B0">
        <w:rPr>
          <w:rFonts w:hint="eastAsia"/>
          <w:color w:val="000000" w:themeColor="text1"/>
        </w:rPr>
        <w:t>合作方</w:t>
      </w:r>
      <w:r w:rsidRPr="00A527B0">
        <w:rPr>
          <w:color w:val="000000" w:themeColor="text1"/>
        </w:rPr>
        <w:t>提交意向资</w:t>
      </w:r>
      <w:r w:rsidR="00985852" w:rsidRPr="00A527B0">
        <w:rPr>
          <w:color w:val="000000" w:themeColor="text1"/>
        </w:rPr>
        <w:t>料后获取到</w:t>
      </w:r>
      <w:r w:rsidR="00522BB6" w:rsidRPr="00A527B0">
        <w:rPr>
          <w:rFonts w:hint="eastAsia"/>
          <w:color w:val="000000" w:themeColor="text1"/>
        </w:rPr>
        <w:t>报价</w:t>
      </w:r>
      <w:r w:rsidR="00A8742B" w:rsidRPr="00A527B0">
        <w:rPr>
          <w:color w:val="000000" w:themeColor="text1"/>
        </w:rPr>
        <w:t>文件，不代表已经通过资格审查。资格审查以</w:t>
      </w:r>
      <w:r w:rsidR="00707EBB" w:rsidRPr="00A527B0">
        <w:rPr>
          <w:rFonts w:hint="eastAsia"/>
          <w:color w:val="000000" w:themeColor="text1"/>
        </w:rPr>
        <w:t>合作方</w:t>
      </w:r>
      <w:r w:rsidRPr="00A527B0">
        <w:rPr>
          <w:color w:val="000000" w:themeColor="text1"/>
        </w:rPr>
        <w:t>递交的</w:t>
      </w:r>
      <w:r w:rsidR="00707EBB" w:rsidRPr="00A527B0">
        <w:rPr>
          <w:rFonts w:hint="eastAsia"/>
          <w:color w:val="000000" w:themeColor="text1"/>
        </w:rPr>
        <w:t>报价</w:t>
      </w:r>
      <w:r w:rsidRPr="00A527B0">
        <w:rPr>
          <w:color w:val="000000" w:themeColor="text1"/>
        </w:rPr>
        <w:t>文件为准。</w:t>
      </w:r>
    </w:p>
    <w:p w14:paraId="66A0E8D8" w14:textId="629967AD" w:rsidR="000A2C73" w:rsidRPr="00A527B0" w:rsidRDefault="00D66CDB" w:rsidP="00112E80">
      <w:pPr>
        <w:rPr>
          <w:color w:val="000000" w:themeColor="text1"/>
        </w:rPr>
      </w:pPr>
      <w:r w:rsidRPr="00A527B0">
        <w:rPr>
          <w:color w:val="000000" w:themeColor="text1"/>
        </w:rPr>
        <w:t>(2)</w:t>
      </w:r>
      <w:r w:rsidR="00EB6A22" w:rsidRPr="00A527B0">
        <w:rPr>
          <w:rFonts w:hint="eastAsia"/>
          <w:color w:val="000000" w:themeColor="text1"/>
        </w:rPr>
        <w:t xml:space="preserve"> 单位负责人为同一人或者存在控股、管理关系的不同单位，不得</w:t>
      </w:r>
      <w:r w:rsidR="00707EBB" w:rsidRPr="00A527B0">
        <w:rPr>
          <w:rFonts w:hint="eastAsia"/>
          <w:color w:val="000000" w:themeColor="text1"/>
        </w:rPr>
        <w:t>同时</w:t>
      </w:r>
      <w:r w:rsidR="00EB6A22" w:rsidRPr="00A527B0">
        <w:rPr>
          <w:rFonts w:hint="eastAsia"/>
          <w:color w:val="000000" w:themeColor="text1"/>
        </w:rPr>
        <w:t>参加</w:t>
      </w:r>
      <w:r w:rsidR="00707EBB" w:rsidRPr="00A527B0">
        <w:rPr>
          <w:rFonts w:hint="eastAsia"/>
          <w:color w:val="000000" w:themeColor="text1"/>
        </w:rPr>
        <w:t>本项目的报价</w:t>
      </w:r>
      <w:r w:rsidR="00EB6A22" w:rsidRPr="00A527B0">
        <w:rPr>
          <w:rFonts w:hint="eastAsia"/>
          <w:color w:val="000000" w:themeColor="text1"/>
        </w:rPr>
        <w:t>。</w:t>
      </w:r>
    </w:p>
    <w:p w14:paraId="3032DB92" w14:textId="77777777" w:rsidR="003E4496" w:rsidRDefault="008B2DB0" w:rsidP="003E4496">
      <w:pPr>
        <w:rPr>
          <w:color w:val="000000" w:themeColor="text1"/>
        </w:rPr>
      </w:pPr>
      <w:r w:rsidRPr="00A527B0">
        <w:rPr>
          <w:color w:val="000000" w:themeColor="text1"/>
        </w:rPr>
        <w:t>4.</w:t>
      </w:r>
      <w:r w:rsidR="00E91428" w:rsidRPr="00A527B0">
        <w:rPr>
          <w:rFonts w:hint="eastAsia"/>
          <w:color w:val="000000" w:themeColor="text1"/>
        </w:rPr>
        <w:t>报价文件的获取</w:t>
      </w:r>
      <w:r w:rsidR="00707EBB" w:rsidRPr="00A527B0">
        <w:rPr>
          <w:rFonts w:hint="eastAsia"/>
          <w:color w:val="000000" w:themeColor="text1"/>
        </w:rPr>
        <w:t>：</w:t>
      </w:r>
    </w:p>
    <w:p w14:paraId="59D96635" w14:textId="31B762FA" w:rsidR="003E4496" w:rsidRPr="003E4496" w:rsidRDefault="003E4496" w:rsidP="003E4496">
      <w:pPr>
        <w:rPr>
          <w:color w:val="000000" w:themeColor="text1"/>
        </w:rPr>
      </w:pPr>
      <w:r>
        <w:rPr>
          <w:rFonts w:hint="eastAsia"/>
          <w:color w:val="000000" w:themeColor="text1"/>
        </w:rPr>
        <w:t>报价文件获取</w:t>
      </w:r>
      <w:r w:rsidRPr="003E4496">
        <w:rPr>
          <w:rFonts w:hint="eastAsia"/>
          <w:color w:val="000000" w:themeColor="text1"/>
        </w:rPr>
        <w:t>方式：于</w:t>
      </w:r>
      <w:r w:rsidRPr="003E4496">
        <w:rPr>
          <w:color w:val="000000" w:themeColor="text1"/>
        </w:rPr>
        <w:t>2025年</w:t>
      </w:r>
      <w:r>
        <w:rPr>
          <w:color w:val="000000" w:themeColor="text1"/>
        </w:rPr>
        <w:t>9</w:t>
      </w:r>
      <w:r w:rsidRPr="003E4496">
        <w:rPr>
          <w:color w:val="000000" w:themeColor="text1"/>
        </w:rPr>
        <w:t>月</w:t>
      </w:r>
      <w:r>
        <w:rPr>
          <w:color w:val="000000" w:themeColor="text1"/>
        </w:rPr>
        <w:t>11</w:t>
      </w:r>
      <w:r w:rsidRPr="003E4496">
        <w:rPr>
          <w:color w:val="000000" w:themeColor="text1"/>
        </w:rPr>
        <w:t>日至2025年</w:t>
      </w:r>
      <w:r>
        <w:rPr>
          <w:rFonts w:hint="eastAsia"/>
          <w:color w:val="000000" w:themeColor="text1"/>
        </w:rPr>
        <w:t>9</w:t>
      </w:r>
      <w:r w:rsidRPr="003E4496">
        <w:rPr>
          <w:color w:val="000000" w:themeColor="text1"/>
        </w:rPr>
        <w:t>月1</w:t>
      </w:r>
      <w:r w:rsidR="008E7B3B">
        <w:rPr>
          <w:color w:val="000000" w:themeColor="text1"/>
        </w:rPr>
        <w:t>7</w:t>
      </w:r>
      <w:r w:rsidRPr="003E4496">
        <w:rPr>
          <w:color w:val="000000" w:themeColor="text1"/>
        </w:rPr>
        <w:t>日，每日上午08：00时至11：30时，下午13：00时至1</w:t>
      </w:r>
      <w:r>
        <w:rPr>
          <w:color w:val="000000" w:themeColor="text1"/>
        </w:rPr>
        <w:t>6</w:t>
      </w:r>
      <w:r w:rsidRPr="003E4496">
        <w:rPr>
          <w:color w:val="000000" w:themeColor="text1"/>
        </w:rPr>
        <w:t>：00时（北京时间，法定节假日除外）</w:t>
      </w:r>
      <w:r w:rsidR="00166C57">
        <w:rPr>
          <w:rFonts w:hint="eastAsia"/>
          <w:color w:val="000000" w:themeColor="text1"/>
        </w:rPr>
        <w:t>电子邮件</w:t>
      </w:r>
      <w:r w:rsidRPr="003E4496">
        <w:rPr>
          <w:color w:val="000000" w:themeColor="text1"/>
        </w:rPr>
        <w:t>发送</w:t>
      </w:r>
      <w:r>
        <w:rPr>
          <w:rFonts w:hint="eastAsia"/>
          <w:color w:val="000000" w:themeColor="text1"/>
        </w:rPr>
        <w:t>至：</w:t>
      </w:r>
      <w:hyperlink r:id="rId9" w:history="1">
        <w:r w:rsidRPr="003E4496">
          <w:rPr>
            <w:rStyle w:val="af6"/>
            <w:color w:val="auto"/>
            <w:u w:val="none"/>
          </w:rPr>
          <w:t>hchh@sanlly.net</w:t>
        </w:r>
      </w:hyperlink>
      <w:r w:rsidRPr="003E4496">
        <w:t xml:space="preserve"> </w:t>
      </w:r>
      <w:r w:rsidRPr="003E4496">
        <w:rPr>
          <w:rFonts w:hint="eastAsia"/>
          <w:color w:val="000000" w:themeColor="text1"/>
        </w:rPr>
        <w:t>,</w:t>
      </w:r>
      <w:r w:rsidRPr="003E4496">
        <w:rPr>
          <w:color w:val="000000" w:themeColor="text1"/>
        </w:rPr>
        <w:t xml:space="preserve"> </w:t>
      </w:r>
      <w:r w:rsidRPr="003E4496">
        <w:rPr>
          <w:rFonts w:hint="eastAsia"/>
          <w:color w:val="000000" w:themeColor="text1"/>
        </w:rPr>
        <w:t>liujh</w:t>
      </w:r>
      <w:r w:rsidRPr="003E4496">
        <w:rPr>
          <w:color w:val="000000" w:themeColor="text1"/>
        </w:rPr>
        <w:t>@sanlly.net , zhongsy</w:t>
      </w:r>
      <w:r w:rsidRPr="003E4496">
        <w:rPr>
          <w:color w:val="000000" w:themeColor="text1"/>
        </w:rPr>
        <w:t>@sanlly.net,线上获取</w:t>
      </w:r>
      <w:r w:rsidR="008B554F">
        <w:rPr>
          <w:rFonts w:hint="eastAsia"/>
          <w:color w:val="000000" w:themeColor="text1"/>
        </w:rPr>
        <w:t>报价</w:t>
      </w:r>
      <w:r w:rsidRPr="003E4496">
        <w:rPr>
          <w:color w:val="000000" w:themeColor="text1"/>
        </w:rPr>
        <w:t>文件。</w:t>
      </w:r>
    </w:p>
    <w:p w14:paraId="2B2D5810" w14:textId="4D61865E" w:rsidR="00164A4F" w:rsidRPr="00A527B0" w:rsidRDefault="008B2DB0" w:rsidP="00707EBB">
      <w:pPr>
        <w:rPr>
          <w:color w:val="000000" w:themeColor="text1"/>
        </w:rPr>
      </w:pPr>
      <w:r w:rsidRPr="00A527B0">
        <w:rPr>
          <w:color w:val="000000" w:themeColor="text1"/>
        </w:rPr>
        <w:t>5.</w:t>
      </w:r>
      <w:r w:rsidR="00E91428" w:rsidRPr="00A527B0">
        <w:rPr>
          <w:rFonts w:hint="eastAsia"/>
          <w:color w:val="000000" w:themeColor="text1"/>
        </w:rPr>
        <w:t>报价文件的递交</w:t>
      </w:r>
    </w:p>
    <w:p w14:paraId="671F13FA" w14:textId="33F3AA00" w:rsidR="001968B9" w:rsidRPr="00A527B0" w:rsidRDefault="00707EBB" w:rsidP="00112E80">
      <w:pPr>
        <w:rPr>
          <w:color w:val="000000" w:themeColor="text1"/>
        </w:rPr>
      </w:pPr>
      <w:r w:rsidRPr="00A527B0">
        <w:rPr>
          <w:rFonts w:hint="eastAsia"/>
          <w:bCs/>
          <w:color w:val="000000" w:themeColor="text1"/>
        </w:rPr>
        <w:t>报价</w:t>
      </w:r>
      <w:r w:rsidR="00D66CDB" w:rsidRPr="00A527B0">
        <w:rPr>
          <w:bCs/>
          <w:color w:val="000000" w:themeColor="text1"/>
        </w:rPr>
        <w:t>文件</w:t>
      </w:r>
      <w:r w:rsidRPr="00A527B0">
        <w:rPr>
          <w:rFonts w:hint="eastAsia"/>
          <w:bCs/>
          <w:color w:val="000000" w:themeColor="text1"/>
        </w:rPr>
        <w:t>及意向合作方资质文件</w:t>
      </w:r>
      <w:r w:rsidR="005507A9" w:rsidRPr="00A527B0">
        <w:rPr>
          <w:rFonts w:hint="eastAsia"/>
          <w:bCs/>
          <w:color w:val="000000" w:themeColor="text1"/>
        </w:rPr>
        <w:t>（营业执照扫描件；法人身份证扫描件等）</w:t>
      </w:r>
      <w:r w:rsidR="00D66CDB" w:rsidRPr="00A527B0">
        <w:rPr>
          <w:bCs/>
          <w:color w:val="000000" w:themeColor="text1"/>
        </w:rPr>
        <w:t>应</w:t>
      </w:r>
      <w:bookmarkStart w:id="10" w:name="NoticeOpenTime_0_5332"/>
      <w:r w:rsidR="00D66CDB" w:rsidRPr="00A527B0">
        <w:rPr>
          <w:bCs/>
          <w:color w:val="000000" w:themeColor="text1"/>
        </w:rPr>
        <w:t>于</w:t>
      </w:r>
      <w:bookmarkEnd w:id="10"/>
      <w:r w:rsidR="0008089A" w:rsidRPr="00A527B0">
        <w:rPr>
          <w:rFonts w:hint="eastAsia"/>
          <w:bCs/>
          <w:color w:val="000000" w:themeColor="text1"/>
        </w:rPr>
        <w:t>2</w:t>
      </w:r>
      <w:r w:rsidR="0008413A" w:rsidRPr="00A527B0">
        <w:rPr>
          <w:bCs/>
          <w:color w:val="000000" w:themeColor="text1"/>
        </w:rPr>
        <w:t>025</w:t>
      </w:r>
      <w:r w:rsidR="00D66CDB" w:rsidRPr="00A527B0">
        <w:rPr>
          <w:bCs/>
          <w:color w:val="000000" w:themeColor="text1"/>
        </w:rPr>
        <w:t>年</w:t>
      </w:r>
      <w:r w:rsidR="00582DA9" w:rsidRPr="00A527B0">
        <w:rPr>
          <w:rFonts w:hint="eastAsia"/>
          <w:bCs/>
          <w:color w:val="000000" w:themeColor="text1"/>
        </w:rPr>
        <w:t>9</w:t>
      </w:r>
      <w:r w:rsidR="00D66CDB" w:rsidRPr="00A527B0">
        <w:rPr>
          <w:bCs/>
          <w:color w:val="000000" w:themeColor="text1"/>
        </w:rPr>
        <w:t>月</w:t>
      </w:r>
      <w:r w:rsidRPr="00A527B0">
        <w:rPr>
          <w:rFonts w:hint="eastAsia"/>
          <w:bCs/>
          <w:color w:val="000000" w:themeColor="text1"/>
        </w:rPr>
        <w:t>1</w:t>
      </w:r>
      <w:r w:rsidR="00CC1423">
        <w:rPr>
          <w:bCs/>
          <w:color w:val="000000" w:themeColor="text1"/>
        </w:rPr>
        <w:t>8</w:t>
      </w:r>
      <w:r w:rsidR="00D66CDB" w:rsidRPr="00A527B0">
        <w:rPr>
          <w:bCs/>
          <w:color w:val="000000" w:themeColor="text1"/>
        </w:rPr>
        <w:t xml:space="preserve">日 </w:t>
      </w:r>
      <w:r w:rsidR="00E41CA3" w:rsidRPr="00A527B0">
        <w:rPr>
          <w:bCs/>
          <w:color w:val="000000" w:themeColor="text1"/>
        </w:rPr>
        <w:t>9</w:t>
      </w:r>
      <w:r w:rsidR="00D66CDB" w:rsidRPr="00A527B0">
        <w:rPr>
          <w:bCs/>
          <w:color w:val="000000" w:themeColor="text1"/>
        </w:rPr>
        <w:t>:</w:t>
      </w:r>
      <w:r w:rsidR="0008089A" w:rsidRPr="00A527B0">
        <w:rPr>
          <w:bCs/>
          <w:color w:val="000000" w:themeColor="text1"/>
        </w:rPr>
        <w:t>00</w:t>
      </w:r>
      <w:r w:rsidR="00D66CDB" w:rsidRPr="00A527B0">
        <w:rPr>
          <w:bCs/>
          <w:color w:val="000000" w:themeColor="text1"/>
        </w:rPr>
        <w:t>:</w:t>
      </w:r>
      <w:r w:rsidR="0008089A" w:rsidRPr="00A527B0">
        <w:rPr>
          <w:bCs/>
          <w:color w:val="000000" w:themeColor="text1"/>
        </w:rPr>
        <w:t>00</w:t>
      </w:r>
      <w:r w:rsidR="00D66CDB" w:rsidRPr="00A527B0">
        <w:rPr>
          <w:bCs/>
          <w:color w:val="000000" w:themeColor="text1"/>
        </w:rPr>
        <w:t xml:space="preserve"> </w:t>
      </w:r>
      <w:r w:rsidR="00DC6651" w:rsidRPr="00A527B0">
        <w:rPr>
          <w:rFonts w:hint="eastAsia"/>
          <w:bCs/>
          <w:color w:val="000000" w:themeColor="text1"/>
        </w:rPr>
        <w:t>前</w:t>
      </w:r>
      <w:r w:rsidR="005507A9" w:rsidRPr="00A527B0">
        <w:rPr>
          <w:rFonts w:hint="eastAsia"/>
          <w:bCs/>
          <w:color w:val="000000" w:themeColor="text1"/>
        </w:rPr>
        <w:t>现场递交或</w:t>
      </w:r>
      <w:r w:rsidR="006F2A20" w:rsidRPr="00A527B0">
        <w:rPr>
          <w:rFonts w:hint="eastAsia"/>
          <w:color w:val="000000" w:themeColor="text1"/>
        </w:rPr>
        <w:t>邮寄到</w:t>
      </w:r>
      <w:bookmarkStart w:id="11" w:name="_Hlk208403290"/>
      <w:r w:rsidR="008B2DB0" w:rsidRPr="00A527B0">
        <w:rPr>
          <w:rFonts w:hint="eastAsia"/>
          <w:color w:val="000000" w:themeColor="text1"/>
        </w:rPr>
        <w:t>辽宁省大连市</w:t>
      </w:r>
      <w:r w:rsidR="005507A9" w:rsidRPr="00A527B0">
        <w:rPr>
          <w:rFonts w:hint="eastAsia"/>
          <w:color w:val="000000" w:themeColor="text1"/>
        </w:rPr>
        <w:t>保税区港五路三号万捷物流2</w:t>
      </w:r>
      <w:r w:rsidR="005507A9" w:rsidRPr="00A527B0">
        <w:rPr>
          <w:color w:val="000000" w:themeColor="text1"/>
        </w:rPr>
        <w:t>02</w:t>
      </w:r>
      <w:r w:rsidR="005507A9" w:rsidRPr="00A527B0">
        <w:rPr>
          <w:rFonts w:hint="eastAsia"/>
          <w:color w:val="000000" w:themeColor="text1"/>
        </w:rPr>
        <w:t>室</w:t>
      </w:r>
      <w:bookmarkEnd w:id="11"/>
      <w:r w:rsidR="004803C6" w:rsidRPr="00A527B0">
        <w:rPr>
          <w:rFonts w:hint="eastAsia"/>
          <w:color w:val="000000" w:themeColor="text1"/>
        </w:rPr>
        <w:t>，大连</w:t>
      </w:r>
      <w:r w:rsidR="006C0637" w:rsidRPr="00A527B0">
        <w:rPr>
          <w:rFonts w:hint="eastAsia"/>
          <w:color w:val="000000" w:themeColor="text1"/>
        </w:rPr>
        <w:t>鑫三利集装箱服务有限</w:t>
      </w:r>
      <w:bookmarkStart w:id="12" w:name="_GoBack"/>
      <w:bookmarkEnd w:id="12"/>
      <w:r w:rsidR="006C0637" w:rsidRPr="00A527B0">
        <w:rPr>
          <w:rFonts w:hint="eastAsia"/>
          <w:color w:val="000000" w:themeColor="text1"/>
        </w:rPr>
        <w:lastRenderedPageBreak/>
        <w:t>公司</w:t>
      </w:r>
      <w:r w:rsidR="005507A9" w:rsidRPr="00A527B0">
        <w:rPr>
          <w:rFonts w:hint="eastAsia"/>
          <w:color w:val="000000" w:themeColor="text1"/>
        </w:rPr>
        <w:t>生产管理部</w:t>
      </w:r>
      <w:r w:rsidR="00D66CDB" w:rsidRPr="00A527B0">
        <w:rPr>
          <w:color w:val="000000" w:themeColor="text1"/>
        </w:rPr>
        <w:t>，</w:t>
      </w:r>
      <w:r w:rsidR="006B2C01" w:rsidRPr="00A527B0">
        <w:rPr>
          <w:rFonts w:hint="eastAsia"/>
          <w:color w:val="000000" w:themeColor="text1"/>
        </w:rPr>
        <w:t>逾期送达的、未送达指定地点的</w:t>
      </w:r>
      <w:r w:rsidR="005507A9" w:rsidRPr="00A527B0">
        <w:rPr>
          <w:rFonts w:hint="eastAsia"/>
          <w:color w:val="000000" w:themeColor="text1"/>
        </w:rPr>
        <w:t>视为无效报价。</w:t>
      </w:r>
    </w:p>
    <w:p w14:paraId="614B62AE" w14:textId="2E8D25C3" w:rsidR="001A641C" w:rsidRPr="00A527B0" w:rsidRDefault="008B2DB0" w:rsidP="005507A9">
      <w:pPr>
        <w:rPr>
          <w:color w:val="000000" w:themeColor="text1"/>
        </w:rPr>
      </w:pPr>
      <w:bookmarkStart w:id="13" w:name="_Hlk78376797"/>
      <w:bookmarkStart w:id="14" w:name="_Hlk78377749"/>
      <w:r w:rsidRPr="00A527B0">
        <w:rPr>
          <w:color w:val="000000" w:themeColor="text1"/>
        </w:rPr>
        <w:t>6.</w:t>
      </w:r>
      <w:r w:rsidRPr="00A527B0">
        <w:rPr>
          <w:rFonts w:hint="eastAsia"/>
          <w:color w:val="000000" w:themeColor="text1"/>
        </w:rPr>
        <w:t>联系方式</w:t>
      </w:r>
    </w:p>
    <w:p w14:paraId="45354730" w14:textId="321C8D30" w:rsidR="007D058A" w:rsidRPr="00A527B0" w:rsidRDefault="0091009C" w:rsidP="00112E80">
      <w:pPr>
        <w:rPr>
          <w:color w:val="000000" w:themeColor="text1"/>
        </w:rPr>
      </w:pPr>
      <w:r w:rsidRPr="00A527B0">
        <w:rPr>
          <w:rFonts w:hint="eastAsia"/>
          <w:color w:val="000000" w:themeColor="text1"/>
        </w:rPr>
        <w:t>服务采购方</w:t>
      </w:r>
      <w:r w:rsidR="00D66CDB" w:rsidRPr="00A527B0">
        <w:rPr>
          <w:color w:val="000000" w:themeColor="text1"/>
        </w:rPr>
        <w:t>：</w:t>
      </w:r>
      <w:r w:rsidR="004D6F94" w:rsidRPr="00A527B0">
        <w:rPr>
          <w:rFonts w:hint="eastAsia"/>
          <w:color w:val="000000" w:themeColor="text1"/>
        </w:rPr>
        <w:t>大连</w:t>
      </w:r>
      <w:proofErr w:type="gramStart"/>
      <w:r w:rsidR="002715BD" w:rsidRPr="00A527B0">
        <w:rPr>
          <w:rFonts w:hint="eastAsia"/>
          <w:color w:val="000000" w:themeColor="text1"/>
        </w:rPr>
        <w:t>鑫</w:t>
      </w:r>
      <w:proofErr w:type="gramEnd"/>
      <w:r w:rsidR="00CF6262" w:rsidRPr="00A527B0">
        <w:rPr>
          <w:rFonts w:hint="eastAsia"/>
          <w:color w:val="000000" w:themeColor="text1"/>
        </w:rPr>
        <w:t>三利集装箱服务有限公司</w:t>
      </w:r>
    </w:p>
    <w:p w14:paraId="54883091" w14:textId="068017C4" w:rsidR="004803C6" w:rsidRPr="00A527B0" w:rsidRDefault="00D66CDB" w:rsidP="00112E80">
      <w:pPr>
        <w:rPr>
          <w:color w:val="000000" w:themeColor="text1"/>
        </w:rPr>
      </w:pPr>
      <w:r w:rsidRPr="00A527B0">
        <w:rPr>
          <w:color w:val="000000" w:themeColor="text1"/>
        </w:rPr>
        <w:t xml:space="preserve">地    </w:t>
      </w:r>
      <w:r w:rsidR="0091009C" w:rsidRPr="00A527B0">
        <w:rPr>
          <w:color w:val="000000" w:themeColor="text1"/>
        </w:rPr>
        <w:t xml:space="preserve">  </w:t>
      </w:r>
      <w:r w:rsidRPr="00A527B0">
        <w:rPr>
          <w:color w:val="000000" w:themeColor="text1"/>
        </w:rPr>
        <w:t>址：</w:t>
      </w:r>
      <w:r w:rsidR="005507A9" w:rsidRPr="00A527B0">
        <w:rPr>
          <w:rFonts w:hint="eastAsia"/>
          <w:color w:val="000000" w:themeColor="text1"/>
        </w:rPr>
        <w:t>辽宁省大连市保税区港五路</w:t>
      </w:r>
      <w:proofErr w:type="gramStart"/>
      <w:r w:rsidR="005507A9" w:rsidRPr="00A527B0">
        <w:rPr>
          <w:rFonts w:hint="eastAsia"/>
          <w:color w:val="000000" w:themeColor="text1"/>
        </w:rPr>
        <w:t>三号万捷物流</w:t>
      </w:r>
      <w:proofErr w:type="gramEnd"/>
      <w:r w:rsidR="005507A9" w:rsidRPr="00A527B0">
        <w:rPr>
          <w:color w:val="000000" w:themeColor="text1"/>
        </w:rPr>
        <w:t>202室</w:t>
      </w:r>
    </w:p>
    <w:p w14:paraId="0ED423E4" w14:textId="0F37E066" w:rsidR="007D058A" w:rsidRPr="00A527B0" w:rsidRDefault="00D66CDB" w:rsidP="00112E80">
      <w:pPr>
        <w:rPr>
          <w:color w:val="000000" w:themeColor="text1"/>
        </w:rPr>
      </w:pPr>
      <w:r w:rsidRPr="00A527B0">
        <w:rPr>
          <w:color w:val="000000" w:themeColor="text1"/>
        </w:rPr>
        <w:t xml:space="preserve">联 </w:t>
      </w:r>
      <w:r w:rsidR="0091009C" w:rsidRPr="00A527B0">
        <w:rPr>
          <w:color w:val="000000" w:themeColor="text1"/>
        </w:rPr>
        <w:t xml:space="preserve"> </w:t>
      </w:r>
      <w:r w:rsidRPr="00A527B0">
        <w:rPr>
          <w:color w:val="000000" w:themeColor="text1"/>
        </w:rPr>
        <w:t>系</w:t>
      </w:r>
      <w:r w:rsidR="0091009C" w:rsidRPr="00A527B0">
        <w:rPr>
          <w:rFonts w:hint="eastAsia"/>
          <w:color w:val="000000" w:themeColor="text1"/>
        </w:rPr>
        <w:t xml:space="preserve"> </w:t>
      </w:r>
      <w:r w:rsidRPr="00A527B0">
        <w:rPr>
          <w:color w:val="000000" w:themeColor="text1"/>
        </w:rPr>
        <w:t xml:space="preserve"> 人：</w:t>
      </w:r>
      <w:r w:rsidR="005507A9" w:rsidRPr="00A527B0">
        <w:rPr>
          <w:rFonts w:hint="eastAsia"/>
          <w:color w:val="000000" w:themeColor="text1"/>
        </w:rPr>
        <w:t>贺长宏</w:t>
      </w:r>
      <w:r w:rsidR="002666F8" w:rsidRPr="00A527B0">
        <w:rPr>
          <w:rFonts w:hint="eastAsia"/>
          <w:color w:val="000000" w:themeColor="text1"/>
        </w:rPr>
        <w:t xml:space="preserve"> </w:t>
      </w:r>
      <w:r w:rsidR="002666F8" w:rsidRPr="00A527B0">
        <w:rPr>
          <w:color w:val="000000" w:themeColor="text1"/>
        </w:rPr>
        <w:t xml:space="preserve"> </w:t>
      </w:r>
    </w:p>
    <w:p w14:paraId="148C5CA6" w14:textId="476551BE" w:rsidR="004803C6" w:rsidRPr="00A527B0" w:rsidRDefault="00D66CDB" w:rsidP="00112E80">
      <w:pPr>
        <w:rPr>
          <w:color w:val="000000" w:themeColor="text1"/>
        </w:rPr>
      </w:pPr>
      <w:r w:rsidRPr="00A527B0">
        <w:rPr>
          <w:color w:val="000000" w:themeColor="text1"/>
        </w:rPr>
        <w:t>联系方式：</w:t>
      </w:r>
      <w:r w:rsidR="002715BD" w:rsidRPr="00A527B0">
        <w:rPr>
          <w:rFonts w:hint="eastAsia"/>
          <w:color w:val="000000" w:themeColor="text1"/>
        </w:rPr>
        <w:t>电话</w:t>
      </w:r>
      <w:r w:rsidR="00CA21E8" w:rsidRPr="00A527B0">
        <w:rPr>
          <w:rFonts w:hint="eastAsia"/>
          <w:color w:val="000000" w:themeColor="text1"/>
        </w:rPr>
        <w:t>：</w:t>
      </w:r>
      <w:r w:rsidR="005507A9" w:rsidRPr="00A527B0">
        <w:rPr>
          <w:color w:val="000000" w:themeColor="text1"/>
        </w:rPr>
        <w:t>13940959623</w:t>
      </w:r>
    </w:p>
    <w:p w14:paraId="531A193C" w14:textId="12D76EB4" w:rsidR="007D058A" w:rsidRPr="00A527B0" w:rsidRDefault="002715BD" w:rsidP="004803C6">
      <w:pPr>
        <w:ind w:firstLineChars="700" w:firstLine="1960"/>
        <w:rPr>
          <w:color w:val="000000" w:themeColor="text1"/>
        </w:rPr>
      </w:pPr>
      <w:r w:rsidRPr="00A527B0">
        <w:rPr>
          <w:rFonts w:hint="eastAsia"/>
          <w:color w:val="000000" w:themeColor="text1"/>
        </w:rPr>
        <w:t>邮箱：</w:t>
      </w:r>
      <w:r w:rsidR="005507A9" w:rsidRPr="00A527B0">
        <w:rPr>
          <w:rFonts w:hint="eastAsia"/>
          <w:color w:val="000000" w:themeColor="text1"/>
        </w:rPr>
        <w:t>hchh</w:t>
      </w:r>
      <w:r w:rsidR="004803C6" w:rsidRPr="00A527B0">
        <w:rPr>
          <w:rFonts w:hint="eastAsia"/>
          <w:color w:val="000000" w:themeColor="text1"/>
        </w:rPr>
        <w:t>@sanlly.net</w:t>
      </w:r>
      <w:r w:rsidR="00112E80" w:rsidRPr="00A527B0">
        <w:rPr>
          <w:rFonts w:hint="eastAsia"/>
          <w:color w:val="000000" w:themeColor="text1"/>
        </w:rPr>
        <w:t xml:space="preserve"> </w:t>
      </w:r>
      <w:r w:rsidR="00D66CDB" w:rsidRPr="00A527B0">
        <w:rPr>
          <w:color w:val="000000" w:themeColor="text1"/>
        </w:rPr>
        <w:t xml:space="preserve">                         </w:t>
      </w:r>
    </w:p>
    <w:bookmarkEnd w:id="13"/>
    <w:bookmarkEnd w:id="14"/>
    <w:p w14:paraId="56591CE5" w14:textId="312EB768" w:rsidR="00BA2F1F" w:rsidRPr="00A527B0" w:rsidRDefault="002666F8" w:rsidP="00112E80">
      <w:pPr>
        <w:rPr>
          <w:color w:val="000000" w:themeColor="text1"/>
        </w:rPr>
      </w:pPr>
      <w:r w:rsidRPr="00A527B0">
        <w:rPr>
          <w:color w:val="000000" w:themeColor="text1"/>
        </w:rPr>
        <w:t>7</w:t>
      </w:r>
      <w:r w:rsidR="00BA2F1F" w:rsidRPr="00A527B0">
        <w:rPr>
          <w:color w:val="000000" w:themeColor="text1"/>
        </w:rPr>
        <w:t>.</w:t>
      </w:r>
      <w:r w:rsidR="00BA2F1F" w:rsidRPr="00A527B0">
        <w:rPr>
          <w:rFonts w:hint="eastAsia"/>
          <w:color w:val="000000" w:themeColor="text1"/>
        </w:rPr>
        <w:t>其他注意事项</w:t>
      </w:r>
    </w:p>
    <w:p w14:paraId="5CA0277D" w14:textId="0218E106" w:rsidR="007D058A" w:rsidRPr="00A527B0" w:rsidRDefault="002666F8" w:rsidP="00112E80">
      <w:pPr>
        <w:rPr>
          <w:color w:val="000000" w:themeColor="text1"/>
        </w:rPr>
      </w:pPr>
      <w:r w:rsidRPr="00A527B0">
        <w:rPr>
          <w:color w:val="000000" w:themeColor="text1"/>
        </w:rPr>
        <w:t>7</w:t>
      </w:r>
      <w:r w:rsidR="00D66CDB" w:rsidRPr="00A527B0">
        <w:rPr>
          <w:rFonts w:hint="eastAsia"/>
          <w:color w:val="000000" w:themeColor="text1"/>
        </w:rPr>
        <w:t>.1.</w:t>
      </w:r>
      <w:r w:rsidR="00E52B24" w:rsidRPr="00A527B0">
        <w:rPr>
          <w:rFonts w:hint="eastAsia"/>
          <w:color w:val="000000" w:themeColor="text1"/>
        </w:rPr>
        <w:t>本次</w:t>
      </w:r>
      <w:r w:rsidR="0091009C" w:rsidRPr="00A527B0">
        <w:rPr>
          <w:rFonts w:hint="eastAsia"/>
          <w:color w:val="000000" w:themeColor="text1"/>
        </w:rPr>
        <w:t>公开</w:t>
      </w:r>
      <w:r w:rsidRPr="00A527B0">
        <w:rPr>
          <w:rFonts w:hint="eastAsia"/>
          <w:color w:val="000000" w:themeColor="text1"/>
        </w:rPr>
        <w:t>询价采购公告及询价采购结果公告均</w:t>
      </w:r>
      <w:r w:rsidR="00D66CDB" w:rsidRPr="00A527B0">
        <w:rPr>
          <w:rFonts w:hint="eastAsia"/>
          <w:color w:val="000000" w:themeColor="text1"/>
        </w:rPr>
        <w:t>在</w:t>
      </w:r>
      <w:r w:rsidR="006B7AAA" w:rsidRPr="00A527B0">
        <w:rPr>
          <w:rFonts w:hint="eastAsia"/>
          <w:color w:val="000000" w:themeColor="text1"/>
        </w:rPr>
        <w:t>集团海洋服务中心平台</w:t>
      </w:r>
      <w:r w:rsidR="002F52D8" w:rsidRPr="00A527B0">
        <w:rPr>
          <w:rFonts w:hint="eastAsia"/>
          <w:color w:val="000000" w:themeColor="text1"/>
        </w:rPr>
        <w:t>（</w:t>
      </w:r>
      <w:hyperlink r:id="rId10" w:history="1">
        <w:r w:rsidR="002F52D8" w:rsidRPr="00A527B0">
          <w:rPr>
            <w:rStyle w:val="af6"/>
            <w:color w:val="000000" w:themeColor="text1"/>
            <w:u w:val="none"/>
          </w:rPr>
          <w:t>https://gs.coscoshipping.com</w:t>
        </w:r>
      </w:hyperlink>
      <w:r w:rsidR="002F52D8" w:rsidRPr="00A527B0">
        <w:rPr>
          <w:rFonts w:hint="eastAsia"/>
          <w:color w:val="000000" w:themeColor="text1"/>
        </w:rPr>
        <w:t>）</w:t>
      </w:r>
      <w:r w:rsidR="00D66CDB" w:rsidRPr="00A527B0">
        <w:rPr>
          <w:rFonts w:hint="eastAsia"/>
          <w:color w:val="000000" w:themeColor="text1"/>
        </w:rPr>
        <w:t>上发布。</w:t>
      </w:r>
    </w:p>
    <w:p w14:paraId="68BC3001" w14:textId="7EA6F76C" w:rsidR="007161FC" w:rsidRPr="00A527B0" w:rsidRDefault="002666F8" w:rsidP="00112E80">
      <w:pPr>
        <w:rPr>
          <w:color w:val="000000" w:themeColor="text1"/>
        </w:rPr>
      </w:pPr>
      <w:r w:rsidRPr="00A527B0">
        <w:rPr>
          <w:color w:val="000000" w:themeColor="text1"/>
        </w:rPr>
        <w:t>7</w:t>
      </w:r>
      <w:r w:rsidR="00D66CDB" w:rsidRPr="00A527B0">
        <w:rPr>
          <w:color w:val="000000" w:themeColor="text1"/>
        </w:rPr>
        <w:t>.</w:t>
      </w:r>
      <w:r w:rsidR="00534B73" w:rsidRPr="00A527B0">
        <w:rPr>
          <w:color w:val="000000" w:themeColor="text1"/>
        </w:rPr>
        <w:t>2</w:t>
      </w:r>
      <w:r w:rsidR="00D66CDB" w:rsidRPr="00A527B0">
        <w:rPr>
          <w:color w:val="000000" w:themeColor="text1"/>
        </w:rPr>
        <w:t xml:space="preserve"> </w:t>
      </w:r>
      <w:r w:rsidR="00537C1E">
        <w:rPr>
          <w:rFonts w:hint="eastAsia"/>
          <w:color w:val="000000" w:themeColor="text1"/>
        </w:rPr>
        <w:t>报价</w:t>
      </w:r>
      <w:r w:rsidR="00D66CDB" w:rsidRPr="00A527B0">
        <w:rPr>
          <w:color w:val="000000" w:themeColor="text1"/>
        </w:rPr>
        <w:t>过程中如有项目信息疑问，请与项目联系人沟通。</w:t>
      </w:r>
    </w:p>
    <w:p w14:paraId="0BCFD5B7" w14:textId="6CF61EC4" w:rsidR="007D058A" w:rsidRPr="00A527B0" w:rsidRDefault="007D058A" w:rsidP="00112E80">
      <w:pPr>
        <w:rPr>
          <w:color w:val="000000" w:themeColor="text1"/>
        </w:rPr>
      </w:pPr>
      <w:bookmarkStart w:id="15" w:name="_Toc369531511"/>
      <w:bookmarkStart w:id="16" w:name="_Toc300834941"/>
      <w:bookmarkStart w:id="17" w:name="_Toc247527547"/>
      <w:bookmarkStart w:id="18" w:name="_Toc247527549"/>
      <w:bookmarkStart w:id="19" w:name="_Toc152042299"/>
      <w:bookmarkStart w:id="20" w:name="_Toc144974493"/>
      <w:bookmarkStart w:id="21" w:name="_Toc152042301"/>
      <w:bookmarkStart w:id="22" w:name="_Toc361508580"/>
      <w:bookmarkStart w:id="23" w:name="_Toc247513948"/>
      <w:bookmarkStart w:id="24" w:name="_Toc300834943"/>
      <w:bookmarkStart w:id="25" w:name="_Toc152045523"/>
      <w:bookmarkStart w:id="26" w:name="_Toc19794"/>
      <w:bookmarkStart w:id="27" w:name="_Toc352691467"/>
      <w:bookmarkStart w:id="28" w:name="_Toc361508578"/>
      <w:bookmarkStart w:id="29" w:name="_Toc144974491"/>
      <w:bookmarkStart w:id="30" w:name="_Toc247513946"/>
      <w:bookmarkStart w:id="31" w:name="_Toc384308203"/>
      <w:bookmarkStart w:id="32" w:name="_Toc352691469"/>
      <w:bookmarkStart w:id="33" w:name="_Toc384308205"/>
      <w:bookmarkStart w:id="34" w:name="_Toc152045525"/>
      <w:bookmarkStart w:id="35" w:name="_Toc14865"/>
      <w:bookmarkStart w:id="36" w:name="_Toc369531509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sectPr w:rsidR="007D058A" w:rsidRPr="00A527B0" w:rsidSect="00B57D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3" w:bottom="1440" w:left="1803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8CB5" w14:textId="77777777" w:rsidR="00D05D18" w:rsidRDefault="00D05D18" w:rsidP="00112E80">
      <w:r>
        <w:separator/>
      </w:r>
    </w:p>
    <w:p w14:paraId="496FD0F2" w14:textId="77777777" w:rsidR="00D05D18" w:rsidRDefault="00D05D18" w:rsidP="00112E80"/>
    <w:p w14:paraId="61AFC1E8" w14:textId="77777777" w:rsidR="00D05D18" w:rsidRDefault="00D05D18" w:rsidP="00112E80"/>
    <w:p w14:paraId="2EAED3FF" w14:textId="77777777" w:rsidR="00D05D18" w:rsidRDefault="00D05D18" w:rsidP="00112E80"/>
    <w:p w14:paraId="0407BB00" w14:textId="77777777" w:rsidR="00D05D18" w:rsidRDefault="00D05D18" w:rsidP="00112E80"/>
    <w:p w14:paraId="379DAEEA" w14:textId="77777777" w:rsidR="00D05D18" w:rsidRDefault="00D05D18" w:rsidP="00112E80"/>
    <w:p w14:paraId="374C1E86" w14:textId="77777777" w:rsidR="00D05D18" w:rsidRDefault="00D05D18" w:rsidP="00112E80"/>
    <w:p w14:paraId="7E3BDA82" w14:textId="77777777" w:rsidR="00D05D18" w:rsidRDefault="00D05D18" w:rsidP="00112E80"/>
    <w:p w14:paraId="593AB9A4" w14:textId="77777777" w:rsidR="00D05D18" w:rsidRDefault="00D05D18" w:rsidP="00112E80"/>
    <w:p w14:paraId="3CF0B1B4" w14:textId="77777777" w:rsidR="00D05D18" w:rsidRDefault="00D05D18" w:rsidP="00112E80"/>
    <w:p w14:paraId="78DE1A28" w14:textId="77777777" w:rsidR="00D05D18" w:rsidRDefault="00D05D18" w:rsidP="00112E80"/>
    <w:p w14:paraId="7B9E7394" w14:textId="77777777" w:rsidR="00D05D18" w:rsidRDefault="00D05D18" w:rsidP="00112E80"/>
    <w:p w14:paraId="08C4E922" w14:textId="77777777" w:rsidR="00D05D18" w:rsidRDefault="00D05D18" w:rsidP="00112E80"/>
    <w:p w14:paraId="05307447" w14:textId="77777777" w:rsidR="00D05D18" w:rsidRDefault="00D05D18" w:rsidP="00112E80"/>
    <w:p w14:paraId="2EE980BD" w14:textId="77777777" w:rsidR="00D05D18" w:rsidRDefault="00D05D18" w:rsidP="00112E80"/>
    <w:p w14:paraId="4EFCAE4C" w14:textId="77777777" w:rsidR="00D05D18" w:rsidRDefault="00D05D18" w:rsidP="00112E80"/>
    <w:p w14:paraId="4EB77911" w14:textId="77777777" w:rsidR="00D05D18" w:rsidRDefault="00D05D18" w:rsidP="00112E80"/>
    <w:p w14:paraId="6FAC6ABF" w14:textId="77777777" w:rsidR="00D05D18" w:rsidRDefault="00D05D18" w:rsidP="00112E80"/>
    <w:p w14:paraId="44881EF7" w14:textId="77777777" w:rsidR="00D05D18" w:rsidRDefault="00D05D18" w:rsidP="00112E80"/>
    <w:p w14:paraId="3518D40E" w14:textId="77777777" w:rsidR="00D05D18" w:rsidRDefault="00D05D18" w:rsidP="00112E80"/>
    <w:p w14:paraId="148BED43" w14:textId="77777777" w:rsidR="00D05D18" w:rsidRDefault="00D05D18" w:rsidP="00112E80"/>
    <w:p w14:paraId="5719E474" w14:textId="77777777" w:rsidR="00D05D18" w:rsidRDefault="00D05D18" w:rsidP="00112E80"/>
    <w:p w14:paraId="175E0A10" w14:textId="77777777" w:rsidR="00D05D18" w:rsidRDefault="00D05D18" w:rsidP="00112E80"/>
    <w:p w14:paraId="0DB4CC13" w14:textId="77777777" w:rsidR="00D05D18" w:rsidRDefault="00D05D18" w:rsidP="00112E80"/>
    <w:p w14:paraId="6C05BA95" w14:textId="77777777" w:rsidR="00D05D18" w:rsidRDefault="00D05D18" w:rsidP="00112E80"/>
    <w:p w14:paraId="32D3E37C" w14:textId="77777777" w:rsidR="00D05D18" w:rsidRDefault="00D05D18" w:rsidP="00112E80"/>
    <w:p w14:paraId="05CAE18B" w14:textId="77777777" w:rsidR="00D05D18" w:rsidRDefault="00D05D18" w:rsidP="00112E80"/>
    <w:p w14:paraId="533B4EA3" w14:textId="77777777" w:rsidR="00D05D18" w:rsidRDefault="00D05D18" w:rsidP="00112E80"/>
    <w:p w14:paraId="2544A573" w14:textId="77777777" w:rsidR="00D05D18" w:rsidRDefault="00D05D18" w:rsidP="00112E80"/>
    <w:p w14:paraId="558BE546" w14:textId="77777777" w:rsidR="00D05D18" w:rsidRDefault="00D05D18" w:rsidP="00112E80"/>
    <w:p w14:paraId="72E7869E" w14:textId="77777777" w:rsidR="00D05D18" w:rsidRDefault="00D05D18" w:rsidP="00112E80"/>
    <w:p w14:paraId="37245396" w14:textId="77777777" w:rsidR="00D05D18" w:rsidRDefault="00D05D18" w:rsidP="00112E80"/>
    <w:p w14:paraId="07A76275" w14:textId="77777777" w:rsidR="00D05D18" w:rsidRDefault="00D05D18" w:rsidP="00112E80"/>
    <w:p w14:paraId="3B78E87D" w14:textId="77777777" w:rsidR="00D05D18" w:rsidRDefault="00D05D18" w:rsidP="00112E80"/>
    <w:p w14:paraId="287BCFEA" w14:textId="77777777" w:rsidR="00D05D18" w:rsidRDefault="00D05D18" w:rsidP="00112E80"/>
    <w:p w14:paraId="30E408F1" w14:textId="77777777" w:rsidR="00D05D18" w:rsidRDefault="00D05D18" w:rsidP="00112E80"/>
    <w:p w14:paraId="3737E396" w14:textId="77777777" w:rsidR="00D05D18" w:rsidRDefault="00D05D18" w:rsidP="00112E80"/>
    <w:p w14:paraId="7622C9C1" w14:textId="77777777" w:rsidR="00D05D18" w:rsidRDefault="00D05D18" w:rsidP="00112E80"/>
    <w:p w14:paraId="2FA2F045" w14:textId="77777777" w:rsidR="00D05D18" w:rsidRDefault="00D05D18" w:rsidP="00112E80"/>
    <w:p w14:paraId="18E843FC" w14:textId="77777777" w:rsidR="00D05D18" w:rsidRDefault="00D05D18" w:rsidP="00112E80"/>
    <w:p w14:paraId="2184E7E0" w14:textId="77777777" w:rsidR="00D05D18" w:rsidRDefault="00D05D18" w:rsidP="00112E80"/>
    <w:p w14:paraId="02C0413D" w14:textId="77777777" w:rsidR="00D05D18" w:rsidRDefault="00D05D18" w:rsidP="00112E80"/>
    <w:p w14:paraId="249371DE" w14:textId="77777777" w:rsidR="00D05D18" w:rsidRDefault="00D05D18" w:rsidP="00112E80"/>
    <w:p w14:paraId="478407AD" w14:textId="77777777" w:rsidR="00D05D18" w:rsidRDefault="00D05D18" w:rsidP="00112E80"/>
    <w:p w14:paraId="2F2740E7" w14:textId="77777777" w:rsidR="00D05D18" w:rsidRDefault="00D05D18" w:rsidP="00112E80"/>
    <w:p w14:paraId="0FF1BB95" w14:textId="77777777" w:rsidR="00D05D18" w:rsidRDefault="00D05D18" w:rsidP="00112E80"/>
    <w:p w14:paraId="47B5F88D" w14:textId="77777777" w:rsidR="00D05D18" w:rsidRDefault="00D05D18" w:rsidP="00112E80"/>
    <w:p w14:paraId="2B0D269F" w14:textId="77777777" w:rsidR="00D05D18" w:rsidRDefault="00D05D18" w:rsidP="00112E80"/>
    <w:p w14:paraId="328F5CBB" w14:textId="77777777" w:rsidR="00D05D18" w:rsidRDefault="00D05D18" w:rsidP="00112E80"/>
    <w:p w14:paraId="40E549E6" w14:textId="77777777" w:rsidR="00D05D18" w:rsidRDefault="00D05D18" w:rsidP="00112E80"/>
    <w:p w14:paraId="3750DFD6" w14:textId="77777777" w:rsidR="00D05D18" w:rsidRDefault="00D05D18" w:rsidP="00112E80"/>
    <w:p w14:paraId="34A7E212" w14:textId="77777777" w:rsidR="00D05D18" w:rsidRDefault="00D05D18" w:rsidP="00112E80"/>
    <w:p w14:paraId="27989166" w14:textId="77777777" w:rsidR="00D05D18" w:rsidRDefault="00D05D18" w:rsidP="00112E80"/>
    <w:p w14:paraId="230ECD20" w14:textId="77777777" w:rsidR="00D05D18" w:rsidRDefault="00D05D18" w:rsidP="00112E80"/>
    <w:p w14:paraId="09DFFAA7" w14:textId="77777777" w:rsidR="00D05D18" w:rsidRDefault="00D05D18" w:rsidP="00112E80"/>
    <w:p w14:paraId="709F8AB8" w14:textId="77777777" w:rsidR="00D05D18" w:rsidRDefault="00D05D18" w:rsidP="00112E80"/>
    <w:p w14:paraId="33999B92" w14:textId="77777777" w:rsidR="00D05D18" w:rsidRDefault="00D05D18" w:rsidP="00112E80"/>
    <w:p w14:paraId="26F20B14" w14:textId="77777777" w:rsidR="00D05D18" w:rsidRDefault="00D05D18" w:rsidP="00112E80"/>
    <w:p w14:paraId="2E9FCC58" w14:textId="77777777" w:rsidR="00D05D18" w:rsidRDefault="00D05D18" w:rsidP="00112E80"/>
    <w:p w14:paraId="436F09C9" w14:textId="77777777" w:rsidR="00D05D18" w:rsidRDefault="00D05D18" w:rsidP="00112E80"/>
    <w:p w14:paraId="15D7383E" w14:textId="77777777" w:rsidR="00D05D18" w:rsidRDefault="00D05D18" w:rsidP="00112E80"/>
    <w:p w14:paraId="7C955C4A" w14:textId="77777777" w:rsidR="00D05D18" w:rsidRDefault="00D05D18" w:rsidP="00112E80"/>
    <w:p w14:paraId="090284D0" w14:textId="77777777" w:rsidR="00D05D18" w:rsidRDefault="00D05D18" w:rsidP="00112E80"/>
    <w:p w14:paraId="40ADD1D7" w14:textId="77777777" w:rsidR="00D05D18" w:rsidRDefault="00D05D18" w:rsidP="00112E80"/>
    <w:p w14:paraId="6757FA5F" w14:textId="77777777" w:rsidR="00D05D18" w:rsidRDefault="00D05D18" w:rsidP="00112E80"/>
    <w:p w14:paraId="352D037A" w14:textId="77777777" w:rsidR="00D05D18" w:rsidRDefault="00D05D18" w:rsidP="00112E80"/>
    <w:p w14:paraId="1AEB278E" w14:textId="77777777" w:rsidR="00D05D18" w:rsidRDefault="00D05D18" w:rsidP="00112E80"/>
    <w:p w14:paraId="4A5929F5" w14:textId="77777777" w:rsidR="00D05D18" w:rsidRDefault="00D05D18" w:rsidP="00112E80"/>
    <w:p w14:paraId="59AB7EC2" w14:textId="77777777" w:rsidR="00D05D18" w:rsidRDefault="00D05D18" w:rsidP="00112E80"/>
    <w:p w14:paraId="232AC1C1" w14:textId="77777777" w:rsidR="00D05D18" w:rsidRDefault="00D05D18" w:rsidP="00112E80"/>
    <w:p w14:paraId="3A57C475" w14:textId="77777777" w:rsidR="00D05D18" w:rsidRDefault="00D05D18" w:rsidP="00112E80"/>
    <w:p w14:paraId="541890F2" w14:textId="77777777" w:rsidR="00D05D18" w:rsidRDefault="00D05D18" w:rsidP="00112E80"/>
    <w:p w14:paraId="4D7D88F4" w14:textId="77777777" w:rsidR="00D05D18" w:rsidRDefault="00D05D18" w:rsidP="00112E80"/>
    <w:p w14:paraId="63FBC7D7" w14:textId="77777777" w:rsidR="00D05D18" w:rsidRDefault="00D05D18" w:rsidP="00112E80"/>
    <w:p w14:paraId="4D2E5CB8" w14:textId="77777777" w:rsidR="00D05D18" w:rsidRDefault="00D05D18" w:rsidP="00112E80"/>
    <w:p w14:paraId="06A7E1FA" w14:textId="77777777" w:rsidR="00D05D18" w:rsidRDefault="00D05D18" w:rsidP="00112E80"/>
    <w:p w14:paraId="7194F335" w14:textId="77777777" w:rsidR="00D05D18" w:rsidRDefault="00D05D18" w:rsidP="00112E80"/>
    <w:p w14:paraId="7A432BB7" w14:textId="77777777" w:rsidR="00D05D18" w:rsidRDefault="00D05D18" w:rsidP="00112E80"/>
    <w:p w14:paraId="7DF1083C" w14:textId="77777777" w:rsidR="00D05D18" w:rsidRDefault="00D05D18" w:rsidP="00112E80"/>
    <w:p w14:paraId="22D5D046" w14:textId="77777777" w:rsidR="00D05D18" w:rsidRDefault="00D05D18" w:rsidP="00112E80"/>
    <w:p w14:paraId="7FA3C53F" w14:textId="77777777" w:rsidR="00D05D18" w:rsidRDefault="00D05D18" w:rsidP="00112E80"/>
    <w:p w14:paraId="48D30E74" w14:textId="77777777" w:rsidR="00D05D18" w:rsidRDefault="00D05D18" w:rsidP="00112E80"/>
    <w:p w14:paraId="63DE48B0" w14:textId="77777777" w:rsidR="00D05D18" w:rsidRDefault="00D05D18" w:rsidP="00112E80"/>
    <w:p w14:paraId="61976BE4" w14:textId="77777777" w:rsidR="00D05D18" w:rsidRDefault="00D05D18" w:rsidP="00112E80"/>
    <w:p w14:paraId="0912EF82" w14:textId="77777777" w:rsidR="00D05D18" w:rsidRDefault="00D05D18" w:rsidP="00112E80"/>
    <w:p w14:paraId="367B145C" w14:textId="77777777" w:rsidR="00D05D18" w:rsidRDefault="00D05D18" w:rsidP="00112E80"/>
    <w:p w14:paraId="2AC8E7DD" w14:textId="77777777" w:rsidR="00D05D18" w:rsidRDefault="00D05D18" w:rsidP="00112E80"/>
    <w:p w14:paraId="7873C5F9" w14:textId="77777777" w:rsidR="00D05D18" w:rsidRDefault="00D05D18" w:rsidP="00112E80"/>
    <w:p w14:paraId="0C7EE69C" w14:textId="77777777" w:rsidR="00D05D18" w:rsidRDefault="00D05D18" w:rsidP="00112E80"/>
    <w:p w14:paraId="7B61999A" w14:textId="77777777" w:rsidR="00D05D18" w:rsidRDefault="00D05D18" w:rsidP="00112E80"/>
    <w:p w14:paraId="6A4EAC38" w14:textId="77777777" w:rsidR="00D05D18" w:rsidRDefault="00D05D18" w:rsidP="00112E80"/>
    <w:p w14:paraId="6731C32C" w14:textId="77777777" w:rsidR="00D05D18" w:rsidRDefault="00D05D18" w:rsidP="00112E80"/>
    <w:p w14:paraId="7B195F39" w14:textId="77777777" w:rsidR="00D05D18" w:rsidRDefault="00D05D18" w:rsidP="00112E80"/>
    <w:p w14:paraId="176711A9" w14:textId="77777777" w:rsidR="00D05D18" w:rsidRDefault="00D05D18" w:rsidP="00112E80"/>
    <w:p w14:paraId="681D2EEC" w14:textId="77777777" w:rsidR="00D05D18" w:rsidRDefault="00D05D18" w:rsidP="00112E80"/>
    <w:p w14:paraId="429E0C38" w14:textId="77777777" w:rsidR="00D05D18" w:rsidRDefault="00D05D18" w:rsidP="00112E80"/>
    <w:p w14:paraId="44479D2E" w14:textId="77777777" w:rsidR="00D05D18" w:rsidRDefault="00D05D18" w:rsidP="00112E80"/>
    <w:p w14:paraId="0A65C994" w14:textId="77777777" w:rsidR="00D05D18" w:rsidRDefault="00D05D18" w:rsidP="00112E80"/>
    <w:p w14:paraId="7DF2DA66" w14:textId="77777777" w:rsidR="00D05D18" w:rsidRDefault="00D05D18" w:rsidP="00112E80"/>
    <w:p w14:paraId="68B17EA0" w14:textId="77777777" w:rsidR="00D05D18" w:rsidRDefault="00D05D18" w:rsidP="00112E80"/>
    <w:p w14:paraId="7C53BED3" w14:textId="77777777" w:rsidR="00D05D18" w:rsidRDefault="00D05D18" w:rsidP="00112E80"/>
    <w:p w14:paraId="33CCAAC6" w14:textId="77777777" w:rsidR="00D05D18" w:rsidRDefault="00D05D18" w:rsidP="00112E80"/>
    <w:p w14:paraId="4DC04D2A" w14:textId="77777777" w:rsidR="00D05D18" w:rsidRDefault="00D05D18" w:rsidP="00112E80"/>
    <w:p w14:paraId="655D18ED" w14:textId="77777777" w:rsidR="00D05D18" w:rsidRDefault="00D05D18" w:rsidP="00112E80"/>
    <w:p w14:paraId="3F921FAD" w14:textId="77777777" w:rsidR="00D05D18" w:rsidRDefault="00D05D18" w:rsidP="00112E80"/>
    <w:p w14:paraId="63D6190C" w14:textId="77777777" w:rsidR="00D05D18" w:rsidRDefault="00D05D18" w:rsidP="00112E80"/>
    <w:p w14:paraId="278BBC19" w14:textId="77777777" w:rsidR="00D05D18" w:rsidRDefault="00D05D18" w:rsidP="00112E80"/>
    <w:p w14:paraId="36BBE3A6" w14:textId="77777777" w:rsidR="00D05D18" w:rsidRDefault="00D05D18" w:rsidP="00112E80"/>
    <w:p w14:paraId="6119259A" w14:textId="77777777" w:rsidR="00D05D18" w:rsidRDefault="00D05D18" w:rsidP="00112E80"/>
    <w:p w14:paraId="1CC47E08" w14:textId="77777777" w:rsidR="00D05D18" w:rsidRDefault="00D05D18" w:rsidP="00112E80"/>
    <w:p w14:paraId="3923C0C3" w14:textId="77777777" w:rsidR="00D05D18" w:rsidRDefault="00D05D18" w:rsidP="00112E80"/>
    <w:p w14:paraId="2BA6DA19" w14:textId="77777777" w:rsidR="00D05D18" w:rsidRDefault="00D05D18" w:rsidP="00112E80"/>
    <w:p w14:paraId="3B09C215" w14:textId="77777777" w:rsidR="00D05D18" w:rsidRDefault="00D05D18" w:rsidP="00112E80"/>
    <w:p w14:paraId="006760AC" w14:textId="77777777" w:rsidR="00D05D18" w:rsidRDefault="00D05D18" w:rsidP="00112E80"/>
    <w:p w14:paraId="18F44D13" w14:textId="77777777" w:rsidR="00D05D18" w:rsidRDefault="00D05D18" w:rsidP="00112E80"/>
    <w:p w14:paraId="6F3D9A48" w14:textId="77777777" w:rsidR="00D05D18" w:rsidRDefault="00D05D18" w:rsidP="00112E80"/>
    <w:p w14:paraId="2954B633" w14:textId="77777777" w:rsidR="00D05D18" w:rsidRDefault="00D05D18" w:rsidP="00112E80"/>
    <w:p w14:paraId="31DE79C0" w14:textId="77777777" w:rsidR="00D05D18" w:rsidRDefault="00D05D18" w:rsidP="00112E80"/>
    <w:p w14:paraId="3EF18F92" w14:textId="77777777" w:rsidR="00D05D18" w:rsidRDefault="00D05D18" w:rsidP="00112E80"/>
    <w:p w14:paraId="541D9F31" w14:textId="77777777" w:rsidR="00D05D18" w:rsidRDefault="00D05D18" w:rsidP="00112E80"/>
    <w:p w14:paraId="0F70FBC3" w14:textId="77777777" w:rsidR="00D05D18" w:rsidRDefault="00D05D18" w:rsidP="00112E80"/>
    <w:p w14:paraId="7C771CF6" w14:textId="77777777" w:rsidR="00D05D18" w:rsidRDefault="00D05D18" w:rsidP="00112E80"/>
    <w:p w14:paraId="009F0142" w14:textId="77777777" w:rsidR="00D05D18" w:rsidRDefault="00D05D18" w:rsidP="00112E80"/>
    <w:p w14:paraId="6EFFE610" w14:textId="77777777" w:rsidR="00D05D18" w:rsidRDefault="00D05D18" w:rsidP="00112E80"/>
    <w:p w14:paraId="6A29F0A4" w14:textId="77777777" w:rsidR="00D05D18" w:rsidRDefault="00D05D18" w:rsidP="00112E80"/>
    <w:p w14:paraId="6601C07B" w14:textId="77777777" w:rsidR="00D05D18" w:rsidRDefault="00D05D18" w:rsidP="00112E80"/>
    <w:p w14:paraId="6C422704" w14:textId="77777777" w:rsidR="00D05D18" w:rsidRDefault="00D05D18" w:rsidP="00112E80"/>
    <w:p w14:paraId="40DFB9B7" w14:textId="77777777" w:rsidR="00D05D18" w:rsidRDefault="00D05D18" w:rsidP="00112E80"/>
    <w:p w14:paraId="61E485A8" w14:textId="77777777" w:rsidR="00D05D18" w:rsidRDefault="00D05D18" w:rsidP="00112E80"/>
    <w:p w14:paraId="16E8789E" w14:textId="77777777" w:rsidR="00D05D18" w:rsidRDefault="00D05D18" w:rsidP="00112E80"/>
    <w:p w14:paraId="6F67FF2A" w14:textId="77777777" w:rsidR="00D05D18" w:rsidRDefault="00D05D18" w:rsidP="00112E80"/>
    <w:p w14:paraId="03B4F030" w14:textId="77777777" w:rsidR="00D05D18" w:rsidRDefault="00D05D18" w:rsidP="00112E80"/>
    <w:p w14:paraId="4F6F13B7" w14:textId="77777777" w:rsidR="00D05D18" w:rsidRDefault="00D05D18" w:rsidP="00112E80"/>
    <w:p w14:paraId="735428BF" w14:textId="77777777" w:rsidR="00D05D18" w:rsidRDefault="00D05D18" w:rsidP="00112E80"/>
    <w:p w14:paraId="7EAC1C59" w14:textId="77777777" w:rsidR="00D05D18" w:rsidRDefault="00D05D18" w:rsidP="00112E80"/>
    <w:p w14:paraId="2BC87101" w14:textId="77777777" w:rsidR="00D05D18" w:rsidRDefault="00D05D18" w:rsidP="00112E80"/>
    <w:p w14:paraId="43A3F1C7" w14:textId="77777777" w:rsidR="00D05D18" w:rsidRDefault="00D05D18" w:rsidP="00112E80"/>
    <w:p w14:paraId="037F44E6" w14:textId="77777777" w:rsidR="00D05D18" w:rsidRDefault="00D05D18" w:rsidP="00112E80"/>
    <w:p w14:paraId="4482EAB8" w14:textId="77777777" w:rsidR="00D05D18" w:rsidRDefault="00D05D18" w:rsidP="00112E80"/>
    <w:p w14:paraId="6D737367" w14:textId="77777777" w:rsidR="00D05D18" w:rsidRDefault="00D05D18" w:rsidP="00112E80"/>
    <w:p w14:paraId="011F191A" w14:textId="77777777" w:rsidR="00D05D18" w:rsidRDefault="00D05D18" w:rsidP="00112E80"/>
    <w:p w14:paraId="2112B677" w14:textId="77777777" w:rsidR="00D05D18" w:rsidRDefault="00D05D18" w:rsidP="00112E80"/>
    <w:p w14:paraId="65EEB9AA" w14:textId="77777777" w:rsidR="00D05D18" w:rsidRDefault="00D05D18" w:rsidP="00112E80"/>
    <w:p w14:paraId="12558A36" w14:textId="77777777" w:rsidR="00D05D18" w:rsidRDefault="00D05D18" w:rsidP="00112E80"/>
    <w:p w14:paraId="76A3F482" w14:textId="77777777" w:rsidR="00D05D18" w:rsidRDefault="00D05D18" w:rsidP="00112E80"/>
    <w:p w14:paraId="0AE81697" w14:textId="77777777" w:rsidR="00D05D18" w:rsidRDefault="00D05D18" w:rsidP="00112E80"/>
    <w:p w14:paraId="04B75FF9" w14:textId="77777777" w:rsidR="00D05D18" w:rsidRDefault="00D05D18" w:rsidP="00112E80"/>
    <w:p w14:paraId="09E98104" w14:textId="77777777" w:rsidR="00D05D18" w:rsidRDefault="00D05D18" w:rsidP="00112E80"/>
    <w:p w14:paraId="5E073AB6" w14:textId="77777777" w:rsidR="00D05D18" w:rsidRDefault="00D05D18" w:rsidP="00112E80"/>
    <w:p w14:paraId="5664442A" w14:textId="77777777" w:rsidR="00D05D18" w:rsidRDefault="00D05D18" w:rsidP="00112E80"/>
    <w:p w14:paraId="5F97D63F" w14:textId="77777777" w:rsidR="00D05D18" w:rsidRDefault="00D05D18" w:rsidP="00112E80"/>
    <w:p w14:paraId="5F032AAB" w14:textId="77777777" w:rsidR="00D05D18" w:rsidRDefault="00D05D18" w:rsidP="00112E80"/>
    <w:p w14:paraId="1788BEA9" w14:textId="77777777" w:rsidR="00D05D18" w:rsidRDefault="00D05D18" w:rsidP="00112E80"/>
    <w:p w14:paraId="74071961" w14:textId="77777777" w:rsidR="00D05D18" w:rsidRDefault="00D05D18" w:rsidP="00112E80"/>
    <w:p w14:paraId="4F65A316" w14:textId="77777777" w:rsidR="00D05D18" w:rsidRDefault="00D05D18" w:rsidP="00112E80"/>
  </w:endnote>
  <w:endnote w:type="continuationSeparator" w:id="0">
    <w:p w14:paraId="52F6E5B0" w14:textId="77777777" w:rsidR="00D05D18" w:rsidRDefault="00D05D18" w:rsidP="00112E80">
      <w:r>
        <w:continuationSeparator/>
      </w:r>
    </w:p>
    <w:p w14:paraId="64D67244" w14:textId="77777777" w:rsidR="00D05D18" w:rsidRDefault="00D05D18" w:rsidP="00112E80"/>
    <w:p w14:paraId="11EA9909" w14:textId="77777777" w:rsidR="00D05D18" w:rsidRDefault="00D05D18" w:rsidP="00112E80"/>
    <w:p w14:paraId="6FFDAB2F" w14:textId="77777777" w:rsidR="00D05D18" w:rsidRDefault="00D05D18" w:rsidP="00112E80"/>
    <w:p w14:paraId="719D1DC3" w14:textId="77777777" w:rsidR="00D05D18" w:rsidRDefault="00D05D18" w:rsidP="00112E80"/>
    <w:p w14:paraId="338BAD10" w14:textId="77777777" w:rsidR="00D05D18" w:rsidRDefault="00D05D18" w:rsidP="00112E80"/>
    <w:p w14:paraId="107B15F5" w14:textId="77777777" w:rsidR="00D05D18" w:rsidRDefault="00D05D18" w:rsidP="00112E80"/>
    <w:p w14:paraId="5D0614FE" w14:textId="77777777" w:rsidR="00D05D18" w:rsidRDefault="00D05D18" w:rsidP="00112E80"/>
    <w:p w14:paraId="4D604EEE" w14:textId="77777777" w:rsidR="00D05D18" w:rsidRDefault="00D05D18" w:rsidP="00112E80"/>
    <w:p w14:paraId="02C0E791" w14:textId="77777777" w:rsidR="00D05D18" w:rsidRDefault="00D05D18" w:rsidP="00112E80"/>
    <w:p w14:paraId="3D8056C1" w14:textId="77777777" w:rsidR="00D05D18" w:rsidRDefault="00D05D18" w:rsidP="00112E80"/>
    <w:p w14:paraId="7F8D02FA" w14:textId="77777777" w:rsidR="00D05D18" w:rsidRDefault="00D05D18" w:rsidP="00112E80"/>
    <w:p w14:paraId="5FB831FF" w14:textId="77777777" w:rsidR="00D05D18" w:rsidRDefault="00D05D18" w:rsidP="00112E80"/>
    <w:p w14:paraId="3862E32C" w14:textId="77777777" w:rsidR="00D05D18" w:rsidRDefault="00D05D18" w:rsidP="00112E80"/>
    <w:p w14:paraId="44B1D92A" w14:textId="77777777" w:rsidR="00D05D18" w:rsidRDefault="00D05D18" w:rsidP="00112E80"/>
    <w:p w14:paraId="75E4F35A" w14:textId="77777777" w:rsidR="00D05D18" w:rsidRDefault="00D05D18" w:rsidP="00112E80"/>
    <w:p w14:paraId="6B58AE64" w14:textId="77777777" w:rsidR="00D05D18" w:rsidRDefault="00D05D18" w:rsidP="00112E80"/>
    <w:p w14:paraId="44272558" w14:textId="77777777" w:rsidR="00D05D18" w:rsidRDefault="00D05D18" w:rsidP="00112E80"/>
    <w:p w14:paraId="2CD073EA" w14:textId="77777777" w:rsidR="00D05D18" w:rsidRDefault="00D05D18" w:rsidP="00112E80"/>
    <w:p w14:paraId="53FBB4C5" w14:textId="77777777" w:rsidR="00D05D18" w:rsidRDefault="00D05D18" w:rsidP="00112E80"/>
    <w:p w14:paraId="7A52BE75" w14:textId="77777777" w:rsidR="00D05D18" w:rsidRDefault="00D05D18" w:rsidP="00112E80"/>
    <w:p w14:paraId="536186FD" w14:textId="77777777" w:rsidR="00D05D18" w:rsidRDefault="00D05D18" w:rsidP="00112E80"/>
    <w:p w14:paraId="5F8474BF" w14:textId="77777777" w:rsidR="00D05D18" w:rsidRDefault="00D05D18" w:rsidP="00112E80"/>
    <w:p w14:paraId="777F9F3F" w14:textId="77777777" w:rsidR="00D05D18" w:rsidRDefault="00D05D18" w:rsidP="00112E80"/>
    <w:p w14:paraId="760D283F" w14:textId="77777777" w:rsidR="00D05D18" w:rsidRDefault="00D05D18" w:rsidP="00112E80"/>
    <w:p w14:paraId="71CDFC88" w14:textId="77777777" w:rsidR="00D05D18" w:rsidRDefault="00D05D18" w:rsidP="00112E80"/>
    <w:p w14:paraId="065DF328" w14:textId="77777777" w:rsidR="00D05D18" w:rsidRDefault="00D05D18" w:rsidP="00112E80"/>
    <w:p w14:paraId="5D4601D9" w14:textId="77777777" w:rsidR="00D05D18" w:rsidRDefault="00D05D18" w:rsidP="00112E80"/>
    <w:p w14:paraId="61C1C423" w14:textId="77777777" w:rsidR="00D05D18" w:rsidRDefault="00D05D18" w:rsidP="00112E80"/>
    <w:p w14:paraId="618E588A" w14:textId="77777777" w:rsidR="00D05D18" w:rsidRDefault="00D05D18" w:rsidP="00112E80"/>
    <w:p w14:paraId="2CE7A091" w14:textId="77777777" w:rsidR="00D05D18" w:rsidRDefault="00D05D18" w:rsidP="00112E80"/>
    <w:p w14:paraId="4D07ACDF" w14:textId="77777777" w:rsidR="00D05D18" w:rsidRDefault="00D05D18" w:rsidP="00112E80"/>
    <w:p w14:paraId="3A7FCAD1" w14:textId="77777777" w:rsidR="00D05D18" w:rsidRDefault="00D05D18" w:rsidP="00112E80"/>
    <w:p w14:paraId="53948BAA" w14:textId="77777777" w:rsidR="00D05D18" w:rsidRDefault="00D05D18" w:rsidP="00112E80"/>
    <w:p w14:paraId="04BEED80" w14:textId="77777777" w:rsidR="00D05D18" w:rsidRDefault="00D05D18" w:rsidP="00112E80"/>
    <w:p w14:paraId="2BA9FAD4" w14:textId="77777777" w:rsidR="00D05D18" w:rsidRDefault="00D05D18" w:rsidP="00112E80"/>
    <w:p w14:paraId="33085AC0" w14:textId="77777777" w:rsidR="00D05D18" w:rsidRDefault="00D05D18" w:rsidP="00112E80"/>
    <w:p w14:paraId="628E5961" w14:textId="77777777" w:rsidR="00D05D18" w:rsidRDefault="00D05D18" w:rsidP="00112E80"/>
    <w:p w14:paraId="0A07D215" w14:textId="77777777" w:rsidR="00D05D18" w:rsidRDefault="00D05D18" w:rsidP="00112E80"/>
    <w:p w14:paraId="69131C0F" w14:textId="77777777" w:rsidR="00D05D18" w:rsidRDefault="00D05D18" w:rsidP="00112E80"/>
    <w:p w14:paraId="1D2860A4" w14:textId="77777777" w:rsidR="00D05D18" w:rsidRDefault="00D05D18" w:rsidP="00112E80"/>
    <w:p w14:paraId="31102A5A" w14:textId="77777777" w:rsidR="00D05D18" w:rsidRDefault="00D05D18" w:rsidP="00112E80"/>
    <w:p w14:paraId="54359011" w14:textId="77777777" w:rsidR="00D05D18" w:rsidRDefault="00D05D18" w:rsidP="00112E80"/>
    <w:p w14:paraId="25E4C00F" w14:textId="77777777" w:rsidR="00D05D18" w:rsidRDefault="00D05D18" w:rsidP="00112E80"/>
    <w:p w14:paraId="53A8B7CB" w14:textId="77777777" w:rsidR="00D05D18" w:rsidRDefault="00D05D18" w:rsidP="00112E80"/>
    <w:p w14:paraId="0A9FD75E" w14:textId="77777777" w:rsidR="00D05D18" w:rsidRDefault="00D05D18" w:rsidP="00112E80"/>
    <w:p w14:paraId="3115E4DA" w14:textId="77777777" w:rsidR="00D05D18" w:rsidRDefault="00D05D18" w:rsidP="00112E80"/>
    <w:p w14:paraId="2FF93F69" w14:textId="77777777" w:rsidR="00D05D18" w:rsidRDefault="00D05D18" w:rsidP="00112E80"/>
    <w:p w14:paraId="08026C2D" w14:textId="77777777" w:rsidR="00D05D18" w:rsidRDefault="00D05D18" w:rsidP="00112E80"/>
    <w:p w14:paraId="5FFCA355" w14:textId="77777777" w:rsidR="00D05D18" w:rsidRDefault="00D05D18" w:rsidP="00112E80"/>
    <w:p w14:paraId="7A12DB6D" w14:textId="77777777" w:rsidR="00D05D18" w:rsidRDefault="00D05D18" w:rsidP="00112E80"/>
    <w:p w14:paraId="4078E5D9" w14:textId="77777777" w:rsidR="00D05D18" w:rsidRDefault="00D05D18" w:rsidP="00112E80"/>
    <w:p w14:paraId="79169C68" w14:textId="77777777" w:rsidR="00D05D18" w:rsidRDefault="00D05D18" w:rsidP="00112E80"/>
    <w:p w14:paraId="737B352B" w14:textId="77777777" w:rsidR="00D05D18" w:rsidRDefault="00D05D18" w:rsidP="00112E80"/>
    <w:p w14:paraId="58B3A855" w14:textId="77777777" w:rsidR="00D05D18" w:rsidRDefault="00D05D18" w:rsidP="00112E80"/>
    <w:p w14:paraId="7F4DAC80" w14:textId="77777777" w:rsidR="00D05D18" w:rsidRDefault="00D05D18" w:rsidP="00112E80"/>
    <w:p w14:paraId="61DFB2B8" w14:textId="77777777" w:rsidR="00D05D18" w:rsidRDefault="00D05D18" w:rsidP="00112E80"/>
    <w:p w14:paraId="5DD81F5F" w14:textId="77777777" w:rsidR="00D05D18" w:rsidRDefault="00D05D18" w:rsidP="00112E80"/>
    <w:p w14:paraId="47387A3F" w14:textId="77777777" w:rsidR="00D05D18" w:rsidRDefault="00D05D18" w:rsidP="00112E80"/>
    <w:p w14:paraId="5CB68A97" w14:textId="77777777" w:rsidR="00D05D18" w:rsidRDefault="00D05D18" w:rsidP="00112E80"/>
    <w:p w14:paraId="61EFBC8A" w14:textId="77777777" w:rsidR="00D05D18" w:rsidRDefault="00D05D18" w:rsidP="00112E80"/>
    <w:p w14:paraId="4520D35F" w14:textId="77777777" w:rsidR="00D05D18" w:rsidRDefault="00D05D18" w:rsidP="00112E80"/>
    <w:p w14:paraId="1759CA2B" w14:textId="77777777" w:rsidR="00D05D18" w:rsidRDefault="00D05D18" w:rsidP="00112E80"/>
    <w:p w14:paraId="6AAD8140" w14:textId="77777777" w:rsidR="00D05D18" w:rsidRDefault="00D05D18" w:rsidP="00112E80"/>
    <w:p w14:paraId="1D4465D8" w14:textId="77777777" w:rsidR="00D05D18" w:rsidRDefault="00D05D18" w:rsidP="00112E80"/>
    <w:p w14:paraId="6403D107" w14:textId="77777777" w:rsidR="00D05D18" w:rsidRDefault="00D05D18" w:rsidP="00112E80"/>
    <w:p w14:paraId="0176F747" w14:textId="77777777" w:rsidR="00D05D18" w:rsidRDefault="00D05D18" w:rsidP="00112E80"/>
    <w:p w14:paraId="4BF90A53" w14:textId="77777777" w:rsidR="00D05D18" w:rsidRDefault="00D05D18" w:rsidP="00112E80"/>
    <w:p w14:paraId="2C0E0073" w14:textId="77777777" w:rsidR="00D05D18" w:rsidRDefault="00D05D18" w:rsidP="00112E80"/>
    <w:p w14:paraId="3034091B" w14:textId="77777777" w:rsidR="00D05D18" w:rsidRDefault="00D05D18" w:rsidP="00112E80"/>
    <w:p w14:paraId="574E15AB" w14:textId="77777777" w:rsidR="00D05D18" w:rsidRDefault="00D05D18" w:rsidP="00112E80"/>
    <w:p w14:paraId="69A21830" w14:textId="77777777" w:rsidR="00D05D18" w:rsidRDefault="00D05D18" w:rsidP="00112E80"/>
    <w:p w14:paraId="0A86C5D4" w14:textId="77777777" w:rsidR="00D05D18" w:rsidRDefault="00D05D18" w:rsidP="00112E80"/>
    <w:p w14:paraId="6F600811" w14:textId="77777777" w:rsidR="00D05D18" w:rsidRDefault="00D05D18" w:rsidP="00112E80"/>
    <w:p w14:paraId="52225AE7" w14:textId="77777777" w:rsidR="00D05D18" w:rsidRDefault="00D05D18" w:rsidP="00112E80"/>
    <w:p w14:paraId="0B062AF6" w14:textId="77777777" w:rsidR="00D05D18" w:rsidRDefault="00D05D18" w:rsidP="00112E80"/>
    <w:p w14:paraId="06AAC715" w14:textId="77777777" w:rsidR="00D05D18" w:rsidRDefault="00D05D18" w:rsidP="00112E80"/>
    <w:p w14:paraId="60A42E71" w14:textId="77777777" w:rsidR="00D05D18" w:rsidRDefault="00D05D18" w:rsidP="00112E80"/>
    <w:p w14:paraId="15969FA3" w14:textId="77777777" w:rsidR="00D05D18" w:rsidRDefault="00D05D18" w:rsidP="00112E80"/>
    <w:p w14:paraId="4E76E9FC" w14:textId="77777777" w:rsidR="00D05D18" w:rsidRDefault="00D05D18" w:rsidP="00112E80"/>
    <w:p w14:paraId="42FB441C" w14:textId="77777777" w:rsidR="00D05D18" w:rsidRDefault="00D05D18" w:rsidP="00112E80"/>
    <w:p w14:paraId="3C70BEAA" w14:textId="77777777" w:rsidR="00D05D18" w:rsidRDefault="00D05D18" w:rsidP="00112E80"/>
    <w:p w14:paraId="4C4F4717" w14:textId="77777777" w:rsidR="00D05D18" w:rsidRDefault="00D05D18" w:rsidP="00112E80"/>
    <w:p w14:paraId="18671433" w14:textId="77777777" w:rsidR="00D05D18" w:rsidRDefault="00D05D18" w:rsidP="00112E80"/>
    <w:p w14:paraId="457EB002" w14:textId="77777777" w:rsidR="00D05D18" w:rsidRDefault="00D05D18" w:rsidP="00112E80"/>
    <w:p w14:paraId="28332182" w14:textId="77777777" w:rsidR="00D05D18" w:rsidRDefault="00D05D18" w:rsidP="00112E80"/>
    <w:p w14:paraId="4C993777" w14:textId="77777777" w:rsidR="00D05D18" w:rsidRDefault="00D05D18" w:rsidP="00112E80"/>
    <w:p w14:paraId="2CF1B5C3" w14:textId="77777777" w:rsidR="00D05D18" w:rsidRDefault="00D05D18" w:rsidP="00112E80"/>
    <w:p w14:paraId="4FD6B209" w14:textId="77777777" w:rsidR="00D05D18" w:rsidRDefault="00D05D18" w:rsidP="00112E80"/>
    <w:p w14:paraId="7A78E5F2" w14:textId="77777777" w:rsidR="00D05D18" w:rsidRDefault="00D05D18" w:rsidP="00112E80"/>
    <w:p w14:paraId="0B1A7D96" w14:textId="77777777" w:rsidR="00D05D18" w:rsidRDefault="00D05D18" w:rsidP="00112E80"/>
    <w:p w14:paraId="1250A2F6" w14:textId="77777777" w:rsidR="00D05D18" w:rsidRDefault="00D05D18" w:rsidP="00112E80"/>
    <w:p w14:paraId="3A886513" w14:textId="77777777" w:rsidR="00D05D18" w:rsidRDefault="00D05D18" w:rsidP="00112E80"/>
    <w:p w14:paraId="1D9A5C1A" w14:textId="77777777" w:rsidR="00D05D18" w:rsidRDefault="00D05D18" w:rsidP="00112E80"/>
    <w:p w14:paraId="45CC0EE3" w14:textId="77777777" w:rsidR="00D05D18" w:rsidRDefault="00D05D18" w:rsidP="00112E80"/>
    <w:p w14:paraId="4063F235" w14:textId="77777777" w:rsidR="00D05D18" w:rsidRDefault="00D05D18" w:rsidP="00112E80"/>
    <w:p w14:paraId="554FA9A1" w14:textId="77777777" w:rsidR="00D05D18" w:rsidRDefault="00D05D18" w:rsidP="00112E80"/>
    <w:p w14:paraId="6C2B5F2D" w14:textId="77777777" w:rsidR="00D05D18" w:rsidRDefault="00D05D18" w:rsidP="00112E80"/>
    <w:p w14:paraId="56EF2B72" w14:textId="77777777" w:rsidR="00D05D18" w:rsidRDefault="00D05D18" w:rsidP="00112E80"/>
    <w:p w14:paraId="3062960C" w14:textId="77777777" w:rsidR="00D05D18" w:rsidRDefault="00D05D18" w:rsidP="00112E80"/>
    <w:p w14:paraId="512317D6" w14:textId="77777777" w:rsidR="00D05D18" w:rsidRDefault="00D05D18" w:rsidP="00112E80"/>
    <w:p w14:paraId="4A563F8A" w14:textId="77777777" w:rsidR="00D05D18" w:rsidRDefault="00D05D18" w:rsidP="00112E80"/>
    <w:p w14:paraId="69D05FF5" w14:textId="77777777" w:rsidR="00D05D18" w:rsidRDefault="00D05D18" w:rsidP="00112E80"/>
    <w:p w14:paraId="79FE1723" w14:textId="77777777" w:rsidR="00D05D18" w:rsidRDefault="00D05D18" w:rsidP="00112E80"/>
    <w:p w14:paraId="23CA9174" w14:textId="77777777" w:rsidR="00D05D18" w:rsidRDefault="00D05D18" w:rsidP="00112E80"/>
    <w:p w14:paraId="2D3ACCCF" w14:textId="77777777" w:rsidR="00D05D18" w:rsidRDefault="00D05D18" w:rsidP="00112E80"/>
    <w:p w14:paraId="43CFE77B" w14:textId="77777777" w:rsidR="00D05D18" w:rsidRDefault="00D05D18" w:rsidP="00112E80"/>
    <w:p w14:paraId="19F04210" w14:textId="77777777" w:rsidR="00D05D18" w:rsidRDefault="00D05D18" w:rsidP="00112E80"/>
    <w:p w14:paraId="31231443" w14:textId="77777777" w:rsidR="00D05D18" w:rsidRDefault="00D05D18" w:rsidP="00112E80"/>
    <w:p w14:paraId="29CD2DE0" w14:textId="77777777" w:rsidR="00D05D18" w:rsidRDefault="00D05D18" w:rsidP="00112E80"/>
    <w:p w14:paraId="3F65B48E" w14:textId="77777777" w:rsidR="00D05D18" w:rsidRDefault="00D05D18" w:rsidP="00112E80"/>
    <w:p w14:paraId="3BCC7EAF" w14:textId="77777777" w:rsidR="00D05D18" w:rsidRDefault="00D05D18" w:rsidP="00112E80"/>
    <w:p w14:paraId="2F24C3E9" w14:textId="77777777" w:rsidR="00D05D18" w:rsidRDefault="00D05D18" w:rsidP="00112E80"/>
    <w:p w14:paraId="307C8E4C" w14:textId="77777777" w:rsidR="00D05D18" w:rsidRDefault="00D05D18" w:rsidP="00112E80"/>
    <w:p w14:paraId="356BCC7B" w14:textId="77777777" w:rsidR="00D05D18" w:rsidRDefault="00D05D18" w:rsidP="00112E80"/>
    <w:p w14:paraId="0390607B" w14:textId="77777777" w:rsidR="00D05D18" w:rsidRDefault="00D05D18" w:rsidP="00112E80"/>
    <w:p w14:paraId="54D20156" w14:textId="77777777" w:rsidR="00D05D18" w:rsidRDefault="00D05D18" w:rsidP="00112E80"/>
    <w:p w14:paraId="178A11FE" w14:textId="77777777" w:rsidR="00D05D18" w:rsidRDefault="00D05D18" w:rsidP="00112E80"/>
    <w:p w14:paraId="26E0F745" w14:textId="77777777" w:rsidR="00D05D18" w:rsidRDefault="00D05D18" w:rsidP="00112E80"/>
    <w:p w14:paraId="1F7ADC2C" w14:textId="77777777" w:rsidR="00D05D18" w:rsidRDefault="00D05D18" w:rsidP="00112E80"/>
    <w:p w14:paraId="475D501D" w14:textId="77777777" w:rsidR="00D05D18" w:rsidRDefault="00D05D18" w:rsidP="00112E80"/>
    <w:p w14:paraId="61D730FD" w14:textId="77777777" w:rsidR="00D05D18" w:rsidRDefault="00D05D18" w:rsidP="00112E80"/>
    <w:p w14:paraId="177F4C8E" w14:textId="77777777" w:rsidR="00D05D18" w:rsidRDefault="00D05D18" w:rsidP="00112E80"/>
    <w:p w14:paraId="09A8939E" w14:textId="77777777" w:rsidR="00D05D18" w:rsidRDefault="00D05D18" w:rsidP="00112E80"/>
    <w:p w14:paraId="2333D86F" w14:textId="77777777" w:rsidR="00D05D18" w:rsidRDefault="00D05D18" w:rsidP="00112E80"/>
    <w:p w14:paraId="1702F178" w14:textId="77777777" w:rsidR="00D05D18" w:rsidRDefault="00D05D18" w:rsidP="00112E80"/>
    <w:p w14:paraId="66F64595" w14:textId="77777777" w:rsidR="00D05D18" w:rsidRDefault="00D05D18" w:rsidP="00112E80"/>
    <w:p w14:paraId="10D85FCA" w14:textId="77777777" w:rsidR="00D05D18" w:rsidRDefault="00D05D18" w:rsidP="00112E80"/>
    <w:p w14:paraId="57DF891F" w14:textId="77777777" w:rsidR="00D05D18" w:rsidRDefault="00D05D18" w:rsidP="00112E80"/>
    <w:p w14:paraId="359C41B4" w14:textId="77777777" w:rsidR="00D05D18" w:rsidRDefault="00D05D18" w:rsidP="00112E80"/>
    <w:p w14:paraId="46916F41" w14:textId="77777777" w:rsidR="00D05D18" w:rsidRDefault="00D05D18" w:rsidP="00112E80"/>
    <w:p w14:paraId="5465FAC9" w14:textId="77777777" w:rsidR="00D05D18" w:rsidRDefault="00D05D18" w:rsidP="00112E80"/>
    <w:p w14:paraId="6752D99E" w14:textId="77777777" w:rsidR="00D05D18" w:rsidRDefault="00D05D18" w:rsidP="00112E80"/>
    <w:p w14:paraId="7073721D" w14:textId="77777777" w:rsidR="00D05D18" w:rsidRDefault="00D05D18" w:rsidP="00112E80"/>
    <w:p w14:paraId="17EDBC12" w14:textId="77777777" w:rsidR="00D05D18" w:rsidRDefault="00D05D18" w:rsidP="00112E80"/>
    <w:p w14:paraId="1654C9FF" w14:textId="77777777" w:rsidR="00D05D18" w:rsidRDefault="00D05D18" w:rsidP="00112E80"/>
    <w:p w14:paraId="4DD5EBBD" w14:textId="77777777" w:rsidR="00D05D18" w:rsidRDefault="00D05D18" w:rsidP="00112E80"/>
    <w:p w14:paraId="22C1A307" w14:textId="77777777" w:rsidR="00D05D18" w:rsidRDefault="00D05D18" w:rsidP="00112E80"/>
    <w:p w14:paraId="7998168F" w14:textId="77777777" w:rsidR="00D05D18" w:rsidRDefault="00D05D18" w:rsidP="00112E80"/>
    <w:p w14:paraId="5AA6760A" w14:textId="77777777" w:rsidR="00D05D18" w:rsidRDefault="00D05D18" w:rsidP="00112E80"/>
    <w:p w14:paraId="3F0B54D8" w14:textId="77777777" w:rsidR="00D05D18" w:rsidRDefault="00D05D18" w:rsidP="00112E80"/>
    <w:p w14:paraId="30C2BBEF" w14:textId="77777777" w:rsidR="00D05D18" w:rsidRDefault="00D05D18" w:rsidP="00112E80"/>
    <w:p w14:paraId="39B09505" w14:textId="77777777" w:rsidR="00D05D18" w:rsidRDefault="00D05D18" w:rsidP="00112E80"/>
    <w:p w14:paraId="4651A873" w14:textId="77777777" w:rsidR="00D05D18" w:rsidRDefault="00D05D18" w:rsidP="00112E80"/>
    <w:p w14:paraId="45B81021" w14:textId="77777777" w:rsidR="00D05D18" w:rsidRDefault="00D05D18" w:rsidP="00112E80"/>
    <w:p w14:paraId="414F9F59" w14:textId="77777777" w:rsidR="00D05D18" w:rsidRDefault="00D05D18" w:rsidP="00112E80"/>
    <w:p w14:paraId="26A0FF9C" w14:textId="77777777" w:rsidR="00D05D18" w:rsidRDefault="00D05D18" w:rsidP="00112E80"/>
    <w:p w14:paraId="097ADB31" w14:textId="77777777" w:rsidR="00D05D18" w:rsidRDefault="00D05D18" w:rsidP="00112E80"/>
    <w:p w14:paraId="4937A045" w14:textId="77777777" w:rsidR="00D05D18" w:rsidRDefault="00D05D18" w:rsidP="00112E80"/>
    <w:p w14:paraId="760C5D1E" w14:textId="77777777" w:rsidR="00D05D18" w:rsidRDefault="00D05D18" w:rsidP="00112E80"/>
    <w:p w14:paraId="535D30DF" w14:textId="77777777" w:rsidR="00D05D18" w:rsidRDefault="00D05D18" w:rsidP="00112E80"/>
    <w:p w14:paraId="3928C749" w14:textId="77777777" w:rsidR="00D05D18" w:rsidRDefault="00D05D18" w:rsidP="00112E80"/>
    <w:p w14:paraId="6C72010D" w14:textId="77777777" w:rsidR="00D05D18" w:rsidRDefault="00D05D18" w:rsidP="00112E80"/>
    <w:p w14:paraId="6C9F3F23" w14:textId="77777777" w:rsidR="00D05D18" w:rsidRDefault="00D05D18" w:rsidP="00112E80"/>
    <w:p w14:paraId="344625D1" w14:textId="77777777" w:rsidR="00D05D18" w:rsidRDefault="00D05D18" w:rsidP="00112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EED49" w14:textId="77777777" w:rsidR="000B5CFD" w:rsidRDefault="000B5CFD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FC40" w14:textId="77777777" w:rsidR="000B5CFD" w:rsidRDefault="000B5CFD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CDAD" w14:textId="77777777" w:rsidR="000B5CFD" w:rsidRDefault="000B5CFD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ACB1" w14:textId="77777777" w:rsidR="00D05D18" w:rsidRDefault="00D05D18" w:rsidP="00112E80">
      <w:r>
        <w:separator/>
      </w:r>
    </w:p>
    <w:p w14:paraId="02FCC5D1" w14:textId="77777777" w:rsidR="00D05D18" w:rsidRDefault="00D05D18" w:rsidP="00112E80"/>
    <w:p w14:paraId="363D894A" w14:textId="77777777" w:rsidR="00D05D18" w:rsidRDefault="00D05D18" w:rsidP="00112E80"/>
    <w:p w14:paraId="71C8B5B9" w14:textId="77777777" w:rsidR="00D05D18" w:rsidRDefault="00D05D18" w:rsidP="00112E80"/>
    <w:p w14:paraId="3BF062E2" w14:textId="77777777" w:rsidR="00D05D18" w:rsidRDefault="00D05D18" w:rsidP="00112E80"/>
    <w:p w14:paraId="100E4881" w14:textId="77777777" w:rsidR="00D05D18" w:rsidRDefault="00D05D18" w:rsidP="00112E80"/>
    <w:p w14:paraId="0F002C85" w14:textId="77777777" w:rsidR="00D05D18" w:rsidRDefault="00D05D18" w:rsidP="00112E80"/>
    <w:p w14:paraId="14B8B1E0" w14:textId="77777777" w:rsidR="00D05D18" w:rsidRDefault="00D05D18" w:rsidP="00112E80"/>
    <w:p w14:paraId="0C8CA3C3" w14:textId="77777777" w:rsidR="00D05D18" w:rsidRDefault="00D05D18" w:rsidP="00112E80"/>
    <w:p w14:paraId="0A732AF6" w14:textId="77777777" w:rsidR="00D05D18" w:rsidRDefault="00D05D18" w:rsidP="00112E80"/>
    <w:p w14:paraId="7F43DEE7" w14:textId="77777777" w:rsidR="00D05D18" w:rsidRDefault="00D05D18" w:rsidP="00112E80"/>
    <w:p w14:paraId="69CB4551" w14:textId="77777777" w:rsidR="00D05D18" w:rsidRDefault="00D05D18" w:rsidP="00112E80"/>
    <w:p w14:paraId="362F28F1" w14:textId="77777777" w:rsidR="00D05D18" w:rsidRDefault="00D05D18" w:rsidP="00112E80"/>
    <w:p w14:paraId="4A426A56" w14:textId="77777777" w:rsidR="00D05D18" w:rsidRDefault="00D05D18" w:rsidP="00112E80"/>
    <w:p w14:paraId="70F63556" w14:textId="77777777" w:rsidR="00D05D18" w:rsidRDefault="00D05D18" w:rsidP="00112E80"/>
    <w:p w14:paraId="30692B1D" w14:textId="77777777" w:rsidR="00D05D18" w:rsidRDefault="00D05D18" w:rsidP="00112E80"/>
    <w:p w14:paraId="4DA7CF93" w14:textId="77777777" w:rsidR="00D05D18" w:rsidRDefault="00D05D18" w:rsidP="00112E80"/>
    <w:p w14:paraId="39D324A7" w14:textId="77777777" w:rsidR="00D05D18" w:rsidRDefault="00D05D18" w:rsidP="00112E80"/>
    <w:p w14:paraId="7431E3DF" w14:textId="77777777" w:rsidR="00D05D18" w:rsidRDefault="00D05D18" w:rsidP="00112E80"/>
    <w:p w14:paraId="38FFCD9C" w14:textId="77777777" w:rsidR="00D05D18" w:rsidRDefault="00D05D18" w:rsidP="00112E80"/>
    <w:p w14:paraId="487FAD37" w14:textId="77777777" w:rsidR="00D05D18" w:rsidRDefault="00D05D18" w:rsidP="00112E80"/>
    <w:p w14:paraId="65250520" w14:textId="77777777" w:rsidR="00D05D18" w:rsidRDefault="00D05D18" w:rsidP="00112E80"/>
    <w:p w14:paraId="584276EA" w14:textId="77777777" w:rsidR="00D05D18" w:rsidRDefault="00D05D18" w:rsidP="00112E80"/>
    <w:p w14:paraId="08D8C421" w14:textId="77777777" w:rsidR="00D05D18" w:rsidRDefault="00D05D18" w:rsidP="00112E80"/>
    <w:p w14:paraId="7EE8E6A6" w14:textId="77777777" w:rsidR="00D05D18" w:rsidRDefault="00D05D18" w:rsidP="00112E80"/>
    <w:p w14:paraId="47E56524" w14:textId="77777777" w:rsidR="00D05D18" w:rsidRDefault="00D05D18" w:rsidP="00112E80"/>
    <w:p w14:paraId="4665F337" w14:textId="77777777" w:rsidR="00D05D18" w:rsidRDefault="00D05D18" w:rsidP="00112E80"/>
    <w:p w14:paraId="5030565A" w14:textId="77777777" w:rsidR="00D05D18" w:rsidRDefault="00D05D18" w:rsidP="00112E80"/>
    <w:p w14:paraId="696D9E93" w14:textId="77777777" w:rsidR="00D05D18" w:rsidRDefault="00D05D18" w:rsidP="00112E80"/>
    <w:p w14:paraId="2D694C1D" w14:textId="77777777" w:rsidR="00D05D18" w:rsidRDefault="00D05D18" w:rsidP="00112E80"/>
    <w:p w14:paraId="3B99BECA" w14:textId="77777777" w:rsidR="00D05D18" w:rsidRDefault="00D05D18" w:rsidP="00112E80"/>
    <w:p w14:paraId="14392573" w14:textId="77777777" w:rsidR="00D05D18" w:rsidRDefault="00D05D18" w:rsidP="00112E80"/>
    <w:p w14:paraId="6F5E6CFD" w14:textId="77777777" w:rsidR="00D05D18" w:rsidRDefault="00D05D18" w:rsidP="00112E80"/>
    <w:p w14:paraId="1488194D" w14:textId="77777777" w:rsidR="00D05D18" w:rsidRDefault="00D05D18" w:rsidP="00112E80"/>
    <w:p w14:paraId="443F6E52" w14:textId="77777777" w:rsidR="00D05D18" w:rsidRDefault="00D05D18" w:rsidP="00112E80"/>
    <w:p w14:paraId="50782757" w14:textId="77777777" w:rsidR="00D05D18" w:rsidRDefault="00D05D18" w:rsidP="00112E80"/>
    <w:p w14:paraId="2C8A0F7F" w14:textId="77777777" w:rsidR="00D05D18" w:rsidRDefault="00D05D18" w:rsidP="00112E80"/>
    <w:p w14:paraId="47813B46" w14:textId="77777777" w:rsidR="00D05D18" w:rsidRDefault="00D05D18" w:rsidP="00112E80"/>
    <w:p w14:paraId="43CBD8DA" w14:textId="77777777" w:rsidR="00D05D18" w:rsidRDefault="00D05D18" w:rsidP="00112E80"/>
    <w:p w14:paraId="7E4AF6A9" w14:textId="77777777" w:rsidR="00D05D18" w:rsidRDefault="00D05D18" w:rsidP="00112E80"/>
    <w:p w14:paraId="1CE5BEF0" w14:textId="77777777" w:rsidR="00D05D18" w:rsidRDefault="00D05D18" w:rsidP="00112E80"/>
    <w:p w14:paraId="34DAB54F" w14:textId="77777777" w:rsidR="00D05D18" w:rsidRDefault="00D05D18" w:rsidP="00112E80"/>
    <w:p w14:paraId="456A7369" w14:textId="77777777" w:rsidR="00D05D18" w:rsidRDefault="00D05D18" w:rsidP="00112E80"/>
    <w:p w14:paraId="1FDA6993" w14:textId="77777777" w:rsidR="00D05D18" w:rsidRDefault="00D05D18" w:rsidP="00112E80"/>
    <w:p w14:paraId="1910EB7F" w14:textId="77777777" w:rsidR="00D05D18" w:rsidRDefault="00D05D18" w:rsidP="00112E80"/>
    <w:p w14:paraId="3927185E" w14:textId="77777777" w:rsidR="00D05D18" w:rsidRDefault="00D05D18" w:rsidP="00112E80"/>
    <w:p w14:paraId="2BDE8E97" w14:textId="77777777" w:rsidR="00D05D18" w:rsidRDefault="00D05D18" w:rsidP="00112E80"/>
    <w:p w14:paraId="1410F26D" w14:textId="77777777" w:rsidR="00D05D18" w:rsidRDefault="00D05D18" w:rsidP="00112E80"/>
    <w:p w14:paraId="69310295" w14:textId="77777777" w:rsidR="00D05D18" w:rsidRDefault="00D05D18" w:rsidP="00112E80"/>
    <w:p w14:paraId="183CF6CE" w14:textId="77777777" w:rsidR="00D05D18" w:rsidRDefault="00D05D18" w:rsidP="00112E80"/>
    <w:p w14:paraId="75D50D28" w14:textId="77777777" w:rsidR="00D05D18" w:rsidRDefault="00D05D18" w:rsidP="00112E80"/>
    <w:p w14:paraId="0966ACF3" w14:textId="77777777" w:rsidR="00D05D18" w:rsidRDefault="00D05D18" w:rsidP="00112E80"/>
    <w:p w14:paraId="43058BAB" w14:textId="77777777" w:rsidR="00D05D18" w:rsidRDefault="00D05D18" w:rsidP="00112E80"/>
    <w:p w14:paraId="46CBEB19" w14:textId="77777777" w:rsidR="00D05D18" w:rsidRDefault="00D05D18" w:rsidP="00112E80"/>
    <w:p w14:paraId="1806FEF8" w14:textId="77777777" w:rsidR="00D05D18" w:rsidRDefault="00D05D18" w:rsidP="00112E80"/>
    <w:p w14:paraId="5F701E3F" w14:textId="77777777" w:rsidR="00D05D18" w:rsidRDefault="00D05D18" w:rsidP="00112E80"/>
    <w:p w14:paraId="6B4552E4" w14:textId="77777777" w:rsidR="00D05D18" w:rsidRDefault="00D05D18" w:rsidP="00112E80"/>
    <w:p w14:paraId="5D89E645" w14:textId="77777777" w:rsidR="00D05D18" w:rsidRDefault="00D05D18" w:rsidP="00112E80"/>
    <w:p w14:paraId="0E53BF35" w14:textId="77777777" w:rsidR="00D05D18" w:rsidRDefault="00D05D18" w:rsidP="00112E80"/>
    <w:p w14:paraId="3DDB1B70" w14:textId="77777777" w:rsidR="00D05D18" w:rsidRDefault="00D05D18" w:rsidP="00112E80"/>
    <w:p w14:paraId="19B86098" w14:textId="77777777" w:rsidR="00D05D18" w:rsidRDefault="00D05D18" w:rsidP="00112E80"/>
    <w:p w14:paraId="515E76F1" w14:textId="77777777" w:rsidR="00D05D18" w:rsidRDefault="00D05D18" w:rsidP="00112E80"/>
    <w:p w14:paraId="3005DF95" w14:textId="77777777" w:rsidR="00D05D18" w:rsidRDefault="00D05D18" w:rsidP="00112E80"/>
    <w:p w14:paraId="6C5F1D69" w14:textId="77777777" w:rsidR="00D05D18" w:rsidRDefault="00D05D18" w:rsidP="00112E80"/>
    <w:p w14:paraId="17F82D86" w14:textId="77777777" w:rsidR="00D05D18" w:rsidRDefault="00D05D18" w:rsidP="00112E80"/>
    <w:p w14:paraId="26F72235" w14:textId="77777777" w:rsidR="00D05D18" w:rsidRDefault="00D05D18" w:rsidP="00112E80"/>
    <w:p w14:paraId="71E80B64" w14:textId="77777777" w:rsidR="00D05D18" w:rsidRDefault="00D05D18" w:rsidP="00112E80"/>
    <w:p w14:paraId="6E09E7BF" w14:textId="77777777" w:rsidR="00D05D18" w:rsidRDefault="00D05D18" w:rsidP="00112E80"/>
    <w:p w14:paraId="0D0C844C" w14:textId="77777777" w:rsidR="00D05D18" w:rsidRDefault="00D05D18" w:rsidP="00112E80"/>
    <w:p w14:paraId="343C1F77" w14:textId="77777777" w:rsidR="00D05D18" w:rsidRDefault="00D05D18" w:rsidP="00112E80"/>
    <w:p w14:paraId="018FF97E" w14:textId="77777777" w:rsidR="00D05D18" w:rsidRDefault="00D05D18" w:rsidP="00112E80"/>
    <w:p w14:paraId="0B630169" w14:textId="77777777" w:rsidR="00D05D18" w:rsidRDefault="00D05D18" w:rsidP="00112E80"/>
    <w:p w14:paraId="7039DA2E" w14:textId="77777777" w:rsidR="00D05D18" w:rsidRDefault="00D05D18" w:rsidP="00112E80"/>
    <w:p w14:paraId="76741586" w14:textId="77777777" w:rsidR="00D05D18" w:rsidRDefault="00D05D18" w:rsidP="00112E80"/>
    <w:p w14:paraId="5E6AB32F" w14:textId="77777777" w:rsidR="00D05D18" w:rsidRDefault="00D05D18" w:rsidP="00112E80"/>
    <w:p w14:paraId="3E68F581" w14:textId="77777777" w:rsidR="00D05D18" w:rsidRDefault="00D05D18" w:rsidP="00112E80"/>
    <w:p w14:paraId="5B9F3120" w14:textId="77777777" w:rsidR="00D05D18" w:rsidRDefault="00D05D18" w:rsidP="00112E80"/>
    <w:p w14:paraId="052C7B9C" w14:textId="77777777" w:rsidR="00D05D18" w:rsidRDefault="00D05D18" w:rsidP="00112E80"/>
    <w:p w14:paraId="168EC121" w14:textId="77777777" w:rsidR="00D05D18" w:rsidRDefault="00D05D18" w:rsidP="00112E80"/>
    <w:p w14:paraId="7D93BDF7" w14:textId="77777777" w:rsidR="00D05D18" w:rsidRDefault="00D05D18" w:rsidP="00112E80"/>
    <w:p w14:paraId="27EBA8AA" w14:textId="77777777" w:rsidR="00D05D18" w:rsidRDefault="00D05D18" w:rsidP="00112E80"/>
    <w:p w14:paraId="16B24605" w14:textId="77777777" w:rsidR="00D05D18" w:rsidRDefault="00D05D18" w:rsidP="00112E80"/>
    <w:p w14:paraId="5034F380" w14:textId="77777777" w:rsidR="00D05D18" w:rsidRDefault="00D05D18" w:rsidP="00112E80"/>
    <w:p w14:paraId="1A6E4C7F" w14:textId="77777777" w:rsidR="00D05D18" w:rsidRDefault="00D05D18" w:rsidP="00112E80"/>
    <w:p w14:paraId="14795332" w14:textId="77777777" w:rsidR="00D05D18" w:rsidRDefault="00D05D18" w:rsidP="00112E80"/>
    <w:p w14:paraId="0D795B57" w14:textId="77777777" w:rsidR="00D05D18" w:rsidRDefault="00D05D18" w:rsidP="00112E80"/>
    <w:p w14:paraId="03B1D899" w14:textId="77777777" w:rsidR="00D05D18" w:rsidRDefault="00D05D18" w:rsidP="00112E80"/>
    <w:p w14:paraId="58CF1DB4" w14:textId="77777777" w:rsidR="00D05D18" w:rsidRDefault="00D05D18" w:rsidP="00112E80"/>
    <w:p w14:paraId="1CB35E1B" w14:textId="77777777" w:rsidR="00D05D18" w:rsidRDefault="00D05D18" w:rsidP="00112E80"/>
    <w:p w14:paraId="282DF1E0" w14:textId="77777777" w:rsidR="00D05D18" w:rsidRDefault="00D05D18" w:rsidP="00112E80"/>
    <w:p w14:paraId="05A4DD78" w14:textId="77777777" w:rsidR="00D05D18" w:rsidRDefault="00D05D18" w:rsidP="00112E80"/>
    <w:p w14:paraId="20D0F5D3" w14:textId="77777777" w:rsidR="00D05D18" w:rsidRDefault="00D05D18" w:rsidP="00112E80"/>
    <w:p w14:paraId="0B736018" w14:textId="77777777" w:rsidR="00D05D18" w:rsidRDefault="00D05D18" w:rsidP="00112E80"/>
    <w:p w14:paraId="643A3449" w14:textId="77777777" w:rsidR="00D05D18" w:rsidRDefault="00D05D18" w:rsidP="00112E80"/>
    <w:p w14:paraId="27F4BDDF" w14:textId="77777777" w:rsidR="00D05D18" w:rsidRDefault="00D05D18" w:rsidP="00112E80"/>
    <w:p w14:paraId="7324D652" w14:textId="77777777" w:rsidR="00D05D18" w:rsidRDefault="00D05D18" w:rsidP="00112E80"/>
    <w:p w14:paraId="673EFE79" w14:textId="77777777" w:rsidR="00D05D18" w:rsidRDefault="00D05D18" w:rsidP="00112E80"/>
    <w:p w14:paraId="76B55D5E" w14:textId="77777777" w:rsidR="00D05D18" w:rsidRDefault="00D05D18" w:rsidP="00112E80"/>
    <w:p w14:paraId="26CBD131" w14:textId="77777777" w:rsidR="00D05D18" w:rsidRDefault="00D05D18" w:rsidP="00112E80"/>
    <w:p w14:paraId="742509F5" w14:textId="77777777" w:rsidR="00D05D18" w:rsidRDefault="00D05D18" w:rsidP="00112E80"/>
    <w:p w14:paraId="4BFBEEF2" w14:textId="77777777" w:rsidR="00D05D18" w:rsidRDefault="00D05D18" w:rsidP="00112E80"/>
    <w:p w14:paraId="1B0A85F8" w14:textId="77777777" w:rsidR="00D05D18" w:rsidRDefault="00D05D18" w:rsidP="00112E80"/>
    <w:p w14:paraId="7DC23C94" w14:textId="77777777" w:rsidR="00D05D18" w:rsidRDefault="00D05D18" w:rsidP="00112E80"/>
    <w:p w14:paraId="1F9AF087" w14:textId="77777777" w:rsidR="00D05D18" w:rsidRDefault="00D05D18" w:rsidP="00112E80"/>
    <w:p w14:paraId="160A4123" w14:textId="77777777" w:rsidR="00D05D18" w:rsidRDefault="00D05D18" w:rsidP="00112E80"/>
    <w:p w14:paraId="2271AA3E" w14:textId="77777777" w:rsidR="00D05D18" w:rsidRDefault="00D05D18" w:rsidP="00112E80"/>
    <w:p w14:paraId="7D9CCDC8" w14:textId="77777777" w:rsidR="00D05D18" w:rsidRDefault="00D05D18" w:rsidP="00112E80"/>
    <w:p w14:paraId="038F79E1" w14:textId="77777777" w:rsidR="00D05D18" w:rsidRDefault="00D05D18" w:rsidP="00112E80"/>
    <w:p w14:paraId="324368E8" w14:textId="77777777" w:rsidR="00D05D18" w:rsidRDefault="00D05D18" w:rsidP="00112E80"/>
    <w:p w14:paraId="5F1C60A6" w14:textId="77777777" w:rsidR="00D05D18" w:rsidRDefault="00D05D18" w:rsidP="00112E80"/>
    <w:p w14:paraId="5EB4AE5F" w14:textId="77777777" w:rsidR="00D05D18" w:rsidRDefault="00D05D18" w:rsidP="00112E80"/>
    <w:p w14:paraId="54926C32" w14:textId="77777777" w:rsidR="00D05D18" w:rsidRDefault="00D05D18" w:rsidP="00112E80"/>
    <w:p w14:paraId="104D9368" w14:textId="77777777" w:rsidR="00D05D18" w:rsidRDefault="00D05D18" w:rsidP="00112E80"/>
    <w:p w14:paraId="0B1CBD13" w14:textId="77777777" w:rsidR="00D05D18" w:rsidRDefault="00D05D18" w:rsidP="00112E80"/>
    <w:p w14:paraId="688E2F88" w14:textId="77777777" w:rsidR="00D05D18" w:rsidRDefault="00D05D18" w:rsidP="00112E80"/>
    <w:p w14:paraId="31C26600" w14:textId="77777777" w:rsidR="00D05D18" w:rsidRDefault="00D05D18" w:rsidP="00112E80"/>
    <w:p w14:paraId="09CFCF91" w14:textId="77777777" w:rsidR="00D05D18" w:rsidRDefault="00D05D18" w:rsidP="00112E80"/>
    <w:p w14:paraId="045A9EAF" w14:textId="77777777" w:rsidR="00D05D18" w:rsidRDefault="00D05D18" w:rsidP="00112E80"/>
    <w:p w14:paraId="23864B1C" w14:textId="77777777" w:rsidR="00D05D18" w:rsidRDefault="00D05D18" w:rsidP="00112E80"/>
    <w:p w14:paraId="71FC391A" w14:textId="77777777" w:rsidR="00D05D18" w:rsidRDefault="00D05D18" w:rsidP="00112E80"/>
    <w:p w14:paraId="742782AB" w14:textId="77777777" w:rsidR="00D05D18" w:rsidRDefault="00D05D18" w:rsidP="00112E80"/>
    <w:p w14:paraId="2ACCCD70" w14:textId="77777777" w:rsidR="00D05D18" w:rsidRDefault="00D05D18" w:rsidP="00112E80"/>
    <w:p w14:paraId="0DF20A26" w14:textId="77777777" w:rsidR="00D05D18" w:rsidRDefault="00D05D18" w:rsidP="00112E80"/>
    <w:p w14:paraId="197BF9B9" w14:textId="77777777" w:rsidR="00D05D18" w:rsidRDefault="00D05D18" w:rsidP="00112E80"/>
    <w:p w14:paraId="4427DE3C" w14:textId="77777777" w:rsidR="00D05D18" w:rsidRDefault="00D05D18" w:rsidP="00112E80"/>
    <w:p w14:paraId="48858E32" w14:textId="77777777" w:rsidR="00D05D18" w:rsidRDefault="00D05D18" w:rsidP="00112E80"/>
    <w:p w14:paraId="46ACEB4E" w14:textId="77777777" w:rsidR="00D05D18" w:rsidRDefault="00D05D18" w:rsidP="00112E80"/>
    <w:p w14:paraId="72CBF2B0" w14:textId="77777777" w:rsidR="00D05D18" w:rsidRDefault="00D05D18" w:rsidP="00112E80"/>
    <w:p w14:paraId="152A4499" w14:textId="77777777" w:rsidR="00D05D18" w:rsidRDefault="00D05D18" w:rsidP="00112E80"/>
    <w:p w14:paraId="11966266" w14:textId="77777777" w:rsidR="00D05D18" w:rsidRDefault="00D05D18" w:rsidP="00112E80"/>
    <w:p w14:paraId="51499B1A" w14:textId="77777777" w:rsidR="00D05D18" w:rsidRDefault="00D05D18" w:rsidP="00112E80"/>
    <w:p w14:paraId="0FD00931" w14:textId="77777777" w:rsidR="00D05D18" w:rsidRDefault="00D05D18" w:rsidP="00112E80"/>
    <w:p w14:paraId="3AFD60FC" w14:textId="77777777" w:rsidR="00D05D18" w:rsidRDefault="00D05D18" w:rsidP="00112E80"/>
    <w:p w14:paraId="257E88A1" w14:textId="77777777" w:rsidR="00D05D18" w:rsidRDefault="00D05D18" w:rsidP="00112E80"/>
    <w:p w14:paraId="024C3D3E" w14:textId="77777777" w:rsidR="00D05D18" w:rsidRDefault="00D05D18" w:rsidP="00112E80"/>
    <w:p w14:paraId="41D62234" w14:textId="77777777" w:rsidR="00D05D18" w:rsidRDefault="00D05D18" w:rsidP="00112E80"/>
    <w:p w14:paraId="4EEB04F3" w14:textId="77777777" w:rsidR="00D05D18" w:rsidRDefault="00D05D18" w:rsidP="00112E80"/>
    <w:p w14:paraId="2929C9E0" w14:textId="77777777" w:rsidR="00D05D18" w:rsidRDefault="00D05D18" w:rsidP="00112E80"/>
    <w:p w14:paraId="433269EC" w14:textId="77777777" w:rsidR="00D05D18" w:rsidRDefault="00D05D18" w:rsidP="00112E80"/>
    <w:p w14:paraId="00164A85" w14:textId="77777777" w:rsidR="00D05D18" w:rsidRDefault="00D05D18" w:rsidP="00112E80"/>
    <w:p w14:paraId="7235843D" w14:textId="77777777" w:rsidR="00D05D18" w:rsidRDefault="00D05D18" w:rsidP="00112E80"/>
    <w:p w14:paraId="0A1F13A6" w14:textId="77777777" w:rsidR="00D05D18" w:rsidRDefault="00D05D18" w:rsidP="00112E80"/>
    <w:p w14:paraId="65416F64" w14:textId="77777777" w:rsidR="00D05D18" w:rsidRDefault="00D05D18" w:rsidP="00112E80"/>
    <w:p w14:paraId="1A5B2FFD" w14:textId="77777777" w:rsidR="00D05D18" w:rsidRDefault="00D05D18" w:rsidP="00112E80"/>
    <w:p w14:paraId="374CBC86" w14:textId="77777777" w:rsidR="00D05D18" w:rsidRDefault="00D05D18" w:rsidP="00112E80"/>
    <w:p w14:paraId="15E942B0" w14:textId="77777777" w:rsidR="00D05D18" w:rsidRDefault="00D05D18" w:rsidP="00112E80"/>
    <w:p w14:paraId="30B023E5" w14:textId="77777777" w:rsidR="00D05D18" w:rsidRDefault="00D05D18" w:rsidP="00112E80"/>
    <w:p w14:paraId="705DC661" w14:textId="77777777" w:rsidR="00D05D18" w:rsidRDefault="00D05D18" w:rsidP="00112E80"/>
    <w:p w14:paraId="58906E4C" w14:textId="77777777" w:rsidR="00D05D18" w:rsidRDefault="00D05D18" w:rsidP="00112E80"/>
    <w:p w14:paraId="37E44B93" w14:textId="77777777" w:rsidR="00D05D18" w:rsidRDefault="00D05D18" w:rsidP="00112E80"/>
    <w:p w14:paraId="4C342ACE" w14:textId="77777777" w:rsidR="00D05D18" w:rsidRDefault="00D05D18" w:rsidP="00112E80"/>
    <w:p w14:paraId="085B09F7" w14:textId="77777777" w:rsidR="00D05D18" w:rsidRDefault="00D05D18" w:rsidP="00112E80"/>
    <w:p w14:paraId="2799F624" w14:textId="77777777" w:rsidR="00D05D18" w:rsidRDefault="00D05D18" w:rsidP="00112E80"/>
    <w:p w14:paraId="58847966" w14:textId="77777777" w:rsidR="00D05D18" w:rsidRDefault="00D05D18" w:rsidP="00112E80"/>
    <w:p w14:paraId="6D323257" w14:textId="77777777" w:rsidR="00D05D18" w:rsidRDefault="00D05D18" w:rsidP="00112E80"/>
  </w:footnote>
  <w:footnote w:type="continuationSeparator" w:id="0">
    <w:p w14:paraId="69C06427" w14:textId="77777777" w:rsidR="00D05D18" w:rsidRDefault="00D05D18" w:rsidP="00112E80">
      <w:r>
        <w:continuationSeparator/>
      </w:r>
    </w:p>
    <w:p w14:paraId="14CF1286" w14:textId="77777777" w:rsidR="00D05D18" w:rsidRDefault="00D05D18" w:rsidP="00112E80"/>
    <w:p w14:paraId="670656CD" w14:textId="77777777" w:rsidR="00D05D18" w:rsidRDefault="00D05D18" w:rsidP="00112E80"/>
    <w:p w14:paraId="793CD22F" w14:textId="77777777" w:rsidR="00D05D18" w:rsidRDefault="00D05D18" w:rsidP="00112E80"/>
    <w:p w14:paraId="2D583B81" w14:textId="77777777" w:rsidR="00D05D18" w:rsidRDefault="00D05D18" w:rsidP="00112E80"/>
    <w:p w14:paraId="2CEF8308" w14:textId="77777777" w:rsidR="00D05D18" w:rsidRDefault="00D05D18" w:rsidP="00112E80"/>
    <w:p w14:paraId="7B828219" w14:textId="77777777" w:rsidR="00D05D18" w:rsidRDefault="00D05D18" w:rsidP="00112E80"/>
    <w:p w14:paraId="58C60220" w14:textId="77777777" w:rsidR="00D05D18" w:rsidRDefault="00D05D18" w:rsidP="00112E80"/>
    <w:p w14:paraId="3F4C6802" w14:textId="77777777" w:rsidR="00D05D18" w:rsidRDefault="00D05D18" w:rsidP="00112E80"/>
    <w:p w14:paraId="713EDB28" w14:textId="77777777" w:rsidR="00D05D18" w:rsidRDefault="00D05D18" w:rsidP="00112E80"/>
    <w:p w14:paraId="136A83D9" w14:textId="77777777" w:rsidR="00D05D18" w:rsidRDefault="00D05D18" w:rsidP="00112E80"/>
    <w:p w14:paraId="7850C81D" w14:textId="77777777" w:rsidR="00D05D18" w:rsidRDefault="00D05D18" w:rsidP="00112E80"/>
    <w:p w14:paraId="4E19E7C9" w14:textId="77777777" w:rsidR="00D05D18" w:rsidRDefault="00D05D18" w:rsidP="00112E80"/>
    <w:p w14:paraId="52DDEF8C" w14:textId="77777777" w:rsidR="00D05D18" w:rsidRDefault="00D05D18" w:rsidP="00112E80"/>
    <w:p w14:paraId="273BAC6C" w14:textId="77777777" w:rsidR="00D05D18" w:rsidRDefault="00D05D18" w:rsidP="00112E80"/>
    <w:p w14:paraId="3752678D" w14:textId="77777777" w:rsidR="00D05D18" w:rsidRDefault="00D05D18" w:rsidP="00112E80"/>
    <w:p w14:paraId="6F5B6E87" w14:textId="77777777" w:rsidR="00D05D18" w:rsidRDefault="00D05D18" w:rsidP="00112E80"/>
    <w:p w14:paraId="21AC16DF" w14:textId="77777777" w:rsidR="00D05D18" w:rsidRDefault="00D05D18" w:rsidP="00112E80"/>
    <w:p w14:paraId="61F63D28" w14:textId="77777777" w:rsidR="00D05D18" w:rsidRDefault="00D05D18" w:rsidP="00112E80"/>
    <w:p w14:paraId="3E9500B2" w14:textId="77777777" w:rsidR="00D05D18" w:rsidRDefault="00D05D18" w:rsidP="00112E80"/>
    <w:p w14:paraId="75488C58" w14:textId="77777777" w:rsidR="00D05D18" w:rsidRDefault="00D05D18" w:rsidP="00112E80"/>
    <w:p w14:paraId="7B3D0A72" w14:textId="77777777" w:rsidR="00D05D18" w:rsidRDefault="00D05D18" w:rsidP="00112E80"/>
    <w:p w14:paraId="6FC6A8A1" w14:textId="77777777" w:rsidR="00D05D18" w:rsidRDefault="00D05D18" w:rsidP="00112E80"/>
    <w:p w14:paraId="33401403" w14:textId="77777777" w:rsidR="00D05D18" w:rsidRDefault="00D05D18" w:rsidP="00112E80"/>
    <w:p w14:paraId="3C4C83BE" w14:textId="77777777" w:rsidR="00D05D18" w:rsidRDefault="00D05D18" w:rsidP="00112E80"/>
    <w:p w14:paraId="5E66E2E5" w14:textId="77777777" w:rsidR="00D05D18" w:rsidRDefault="00D05D18" w:rsidP="00112E80"/>
    <w:p w14:paraId="2C1B40FC" w14:textId="77777777" w:rsidR="00D05D18" w:rsidRDefault="00D05D18" w:rsidP="00112E80"/>
    <w:p w14:paraId="2C98DC90" w14:textId="77777777" w:rsidR="00D05D18" w:rsidRDefault="00D05D18" w:rsidP="00112E80"/>
    <w:p w14:paraId="7F52520E" w14:textId="77777777" w:rsidR="00D05D18" w:rsidRDefault="00D05D18" w:rsidP="00112E80"/>
    <w:p w14:paraId="1422E9CF" w14:textId="77777777" w:rsidR="00D05D18" w:rsidRDefault="00D05D18" w:rsidP="00112E80"/>
    <w:p w14:paraId="1A707475" w14:textId="77777777" w:rsidR="00D05D18" w:rsidRDefault="00D05D18" w:rsidP="00112E80"/>
    <w:p w14:paraId="67306034" w14:textId="77777777" w:rsidR="00D05D18" w:rsidRDefault="00D05D18" w:rsidP="00112E80"/>
    <w:p w14:paraId="45E79178" w14:textId="77777777" w:rsidR="00D05D18" w:rsidRDefault="00D05D18" w:rsidP="00112E80"/>
    <w:p w14:paraId="5FC4759E" w14:textId="77777777" w:rsidR="00D05D18" w:rsidRDefault="00D05D18" w:rsidP="00112E80"/>
    <w:p w14:paraId="0EE1241D" w14:textId="77777777" w:rsidR="00D05D18" w:rsidRDefault="00D05D18" w:rsidP="00112E80"/>
    <w:p w14:paraId="6E332DB8" w14:textId="77777777" w:rsidR="00D05D18" w:rsidRDefault="00D05D18" w:rsidP="00112E80"/>
    <w:p w14:paraId="3C6DED18" w14:textId="77777777" w:rsidR="00D05D18" w:rsidRDefault="00D05D18" w:rsidP="00112E80"/>
    <w:p w14:paraId="602D984B" w14:textId="77777777" w:rsidR="00D05D18" w:rsidRDefault="00D05D18" w:rsidP="00112E80"/>
    <w:p w14:paraId="503868A3" w14:textId="77777777" w:rsidR="00D05D18" w:rsidRDefault="00D05D18" w:rsidP="00112E80"/>
    <w:p w14:paraId="1F130491" w14:textId="77777777" w:rsidR="00D05D18" w:rsidRDefault="00D05D18" w:rsidP="00112E80"/>
    <w:p w14:paraId="37A2EFDD" w14:textId="77777777" w:rsidR="00D05D18" w:rsidRDefault="00D05D18" w:rsidP="00112E80"/>
    <w:p w14:paraId="00D8CC2D" w14:textId="77777777" w:rsidR="00D05D18" w:rsidRDefault="00D05D18" w:rsidP="00112E80"/>
    <w:p w14:paraId="181D9A7D" w14:textId="77777777" w:rsidR="00D05D18" w:rsidRDefault="00D05D18" w:rsidP="00112E80"/>
    <w:p w14:paraId="42BC7378" w14:textId="77777777" w:rsidR="00D05D18" w:rsidRDefault="00D05D18" w:rsidP="00112E80"/>
    <w:p w14:paraId="52A6A191" w14:textId="77777777" w:rsidR="00D05D18" w:rsidRDefault="00D05D18" w:rsidP="00112E80"/>
    <w:p w14:paraId="5D910719" w14:textId="77777777" w:rsidR="00D05D18" w:rsidRDefault="00D05D18" w:rsidP="00112E80"/>
    <w:p w14:paraId="1FCA389B" w14:textId="77777777" w:rsidR="00D05D18" w:rsidRDefault="00D05D18" w:rsidP="00112E80"/>
    <w:p w14:paraId="2BEA42B7" w14:textId="77777777" w:rsidR="00D05D18" w:rsidRDefault="00D05D18" w:rsidP="00112E80"/>
    <w:p w14:paraId="550E26FE" w14:textId="77777777" w:rsidR="00D05D18" w:rsidRDefault="00D05D18" w:rsidP="00112E80"/>
    <w:p w14:paraId="1AFAC72D" w14:textId="77777777" w:rsidR="00D05D18" w:rsidRDefault="00D05D18" w:rsidP="00112E80"/>
    <w:p w14:paraId="21B7C837" w14:textId="77777777" w:rsidR="00D05D18" w:rsidRDefault="00D05D18" w:rsidP="00112E80"/>
    <w:p w14:paraId="2288A8AB" w14:textId="77777777" w:rsidR="00D05D18" w:rsidRDefault="00D05D18" w:rsidP="00112E80"/>
    <w:p w14:paraId="6FBB74EC" w14:textId="77777777" w:rsidR="00D05D18" w:rsidRDefault="00D05D18" w:rsidP="00112E80"/>
    <w:p w14:paraId="0581628C" w14:textId="77777777" w:rsidR="00D05D18" w:rsidRDefault="00D05D18" w:rsidP="00112E80"/>
    <w:p w14:paraId="4FAE3C0C" w14:textId="77777777" w:rsidR="00D05D18" w:rsidRDefault="00D05D18" w:rsidP="00112E80"/>
    <w:p w14:paraId="6A42721F" w14:textId="77777777" w:rsidR="00D05D18" w:rsidRDefault="00D05D18" w:rsidP="00112E80"/>
    <w:p w14:paraId="12210055" w14:textId="77777777" w:rsidR="00D05D18" w:rsidRDefault="00D05D18" w:rsidP="00112E80"/>
    <w:p w14:paraId="17167407" w14:textId="77777777" w:rsidR="00D05D18" w:rsidRDefault="00D05D18" w:rsidP="00112E80"/>
    <w:p w14:paraId="536DFE65" w14:textId="77777777" w:rsidR="00D05D18" w:rsidRDefault="00D05D18" w:rsidP="00112E80"/>
    <w:p w14:paraId="3DC537F7" w14:textId="77777777" w:rsidR="00D05D18" w:rsidRDefault="00D05D18" w:rsidP="00112E80"/>
    <w:p w14:paraId="5200DF50" w14:textId="77777777" w:rsidR="00D05D18" w:rsidRDefault="00D05D18" w:rsidP="00112E80"/>
    <w:p w14:paraId="0683DF13" w14:textId="77777777" w:rsidR="00D05D18" w:rsidRDefault="00D05D18" w:rsidP="00112E80"/>
    <w:p w14:paraId="0C119BAB" w14:textId="77777777" w:rsidR="00D05D18" w:rsidRDefault="00D05D18" w:rsidP="00112E80"/>
    <w:p w14:paraId="1A8DB8B4" w14:textId="77777777" w:rsidR="00D05D18" w:rsidRDefault="00D05D18" w:rsidP="00112E80"/>
    <w:p w14:paraId="49F3931A" w14:textId="77777777" w:rsidR="00D05D18" w:rsidRDefault="00D05D18" w:rsidP="00112E80"/>
    <w:p w14:paraId="205F31C0" w14:textId="77777777" w:rsidR="00D05D18" w:rsidRDefault="00D05D18" w:rsidP="00112E80"/>
    <w:p w14:paraId="7F045C67" w14:textId="77777777" w:rsidR="00D05D18" w:rsidRDefault="00D05D18" w:rsidP="00112E80"/>
    <w:p w14:paraId="6559CA76" w14:textId="77777777" w:rsidR="00D05D18" w:rsidRDefault="00D05D18" w:rsidP="00112E80"/>
    <w:p w14:paraId="40B8F233" w14:textId="77777777" w:rsidR="00D05D18" w:rsidRDefault="00D05D18" w:rsidP="00112E80"/>
    <w:p w14:paraId="1230667F" w14:textId="77777777" w:rsidR="00D05D18" w:rsidRDefault="00D05D18" w:rsidP="00112E80"/>
    <w:p w14:paraId="65D8D30D" w14:textId="77777777" w:rsidR="00D05D18" w:rsidRDefault="00D05D18" w:rsidP="00112E80"/>
    <w:p w14:paraId="4A258D69" w14:textId="77777777" w:rsidR="00D05D18" w:rsidRDefault="00D05D18" w:rsidP="00112E80"/>
    <w:p w14:paraId="1DAEE05F" w14:textId="77777777" w:rsidR="00D05D18" w:rsidRDefault="00D05D18" w:rsidP="00112E80"/>
    <w:p w14:paraId="58E24D37" w14:textId="77777777" w:rsidR="00D05D18" w:rsidRDefault="00D05D18" w:rsidP="00112E80"/>
    <w:p w14:paraId="7CB9135D" w14:textId="77777777" w:rsidR="00D05D18" w:rsidRDefault="00D05D18" w:rsidP="00112E80"/>
    <w:p w14:paraId="6328D590" w14:textId="77777777" w:rsidR="00D05D18" w:rsidRDefault="00D05D18" w:rsidP="00112E80"/>
    <w:p w14:paraId="3095DC0A" w14:textId="77777777" w:rsidR="00D05D18" w:rsidRDefault="00D05D18" w:rsidP="00112E80"/>
    <w:p w14:paraId="0027469A" w14:textId="77777777" w:rsidR="00D05D18" w:rsidRDefault="00D05D18" w:rsidP="00112E80"/>
    <w:p w14:paraId="7DCC22AF" w14:textId="77777777" w:rsidR="00D05D18" w:rsidRDefault="00D05D18" w:rsidP="00112E80"/>
    <w:p w14:paraId="1B5BA23E" w14:textId="77777777" w:rsidR="00D05D18" w:rsidRDefault="00D05D18" w:rsidP="00112E80"/>
    <w:p w14:paraId="256BE065" w14:textId="77777777" w:rsidR="00D05D18" w:rsidRDefault="00D05D18" w:rsidP="00112E80"/>
    <w:p w14:paraId="368C3B30" w14:textId="77777777" w:rsidR="00D05D18" w:rsidRDefault="00D05D18" w:rsidP="00112E80"/>
    <w:p w14:paraId="3CC778A1" w14:textId="77777777" w:rsidR="00D05D18" w:rsidRDefault="00D05D18" w:rsidP="00112E80"/>
    <w:p w14:paraId="4B6B8A4F" w14:textId="77777777" w:rsidR="00D05D18" w:rsidRDefault="00D05D18" w:rsidP="00112E80"/>
    <w:p w14:paraId="77A5E006" w14:textId="77777777" w:rsidR="00D05D18" w:rsidRDefault="00D05D18" w:rsidP="00112E80"/>
    <w:p w14:paraId="31903287" w14:textId="77777777" w:rsidR="00D05D18" w:rsidRDefault="00D05D18" w:rsidP="00112E80"/>
    <w:p w14:paraId="03EF31B3" w14:textId="77777777" w:rsidR="00D05D18" w:rsidRDefault="00D05D18" w:rsidP="00112E80"/>
    <w:p w14:paraId="0A524C8A" w14:textId="77777777" w:rsidR="00D05D18" w:rsidRDefault="00D05D18" w:rsidP="00112E80"/>
    <w:p w14:paraId="124EF991" w14:textId="77777777" w:rsidR="00D05D18" w:rsidRDefault="00D05D18" w:rsidP="00112E80"/>
    <w:p w14:paraId="7AC8E253" w14:textId="77777777" w:rsidR="00D05D18" w:rsidRDefault="00D05D18" w:rsidP="00112E80"/>
    <w:p w14:paraId="079F8244" w14:textId="77777777" w:rsidR="00D05D18" w:rsidRDefault="00D05D18" w:rsidP="00112E80"/>
    <w:p w14:paraId="0D5524C7" w14:textId="77777777" w:rsidR="00D05D18" w:rsidRDefault="00D05D18" w:rsidP="00112E80"/>
    <w:p w14:paraId="16709101" w14:textId="77777777" w:rsidR="00D05D18" w:rsidRDefault="00D05D18" w:rsidP="00112E80"/>
    <w:p w14:paraId="77779B5E" w14:textId="77777777" w:rsidR="00D05D18" w:rsidRDefault="00D05D18" w:rsidP="00112E80"/>
    <w:p w14:paraId="42905458" w14:textId="77777777" w:rsidR="00D05D18" w:rsidRDefault="00D05D18" w:rsidP="00112E80"/>
    <w:p w14:paraId="36007CBA" w14:textId="77777777" w:rsidR="00D05D18" w:rsidRDefault="00D05D18" w:rsidP="00112E80"/>
    <w:p w14:paraId="4BBDAD5B" w14:textId="77777777" w:rsidR="00D05D18" w:rsidRDefault="00D05D18" w:rsidP="00112E80"/>
    <w:p w14:paraId="46B06854" w14:textId="77777777" w:rsidR="00D05D18" w:rsidRDefault="00D05D18" w:rsidP="00112E80"/>
    <w:p w14:paraId="789F4A69" w14:textId="77777777" w:rsidR="00D05D18" w:rsidRDefault="00D05D18" w:rsidP="00112E80"/>
    <w:p w14:paraId="11F68D91" w14:textId="77777777" w:rsidR="00D05D18" w:rsidRDefault="00D05D18" w:rsidP="00112E80"/>
    <w:p w14:paraId="3AA1AB0C" w14:textId="77777777" w:rsidR="00D05D18" w:rsidRDefault="00D05D18" w:rsidP="00112E80"/>
    <w:p w14:paraId="672BCE1D" w14:textId="77777777" w:rsidR="00D05D18" w:rsidRDefault="00D05D18" w:rsidP="00112E80"/>
    <w:p w14:paraId="168F17D0" w14:textId="77777777" w:rsidR="00D05D18" w:rsidRDefault="00D05D18" w:rsidP="00112E80"/>
    <w:p w14:paraId="0A9141E9" w14:textId="77777777" w:rsidR="00D05D18" w:rsidRDefault="00D05D18" w:rsidP="00112E80"/>
    <w:p w14:paraId="019A35BB" w14:textId="77777777" w:rsidR="00D05D18" w:rsidRDefault="00D05D18" w:rsidP="00112E80"/>
    <w:p w14:paraId="140BEF3F" w14:textId="77777777" w:rsidR="00D05D18" w:rsidRDefault="00D05D18" w:rsidP="00112E80"/>
    <w:p w14:paraId="28E61317" w14:textId="77777777" w:rsidR="00D05D18" w:rsidRDefault="00D05D18" w:rsidP="00112E80"/>
    <w:p w14:paraId="1D77181C" w14:textId="77777777" w:rsidR="00D05D18" w:rsidRDefault="00D05D18" w:rsidP="00112E80"/>
    <w:p w14:paraId="7CE4B595" w14:textId="77777777" w:rsidR="00D05D18" w:rsidRDefault="00D05D18" w:rsidP="00112E80"/>
    <w:p w14:paraId="6D1721A8" w14:textId="77777777" w:rsidR="00D05D18" w:rsidRDefault="00D05D18" w:rsidP="00112E80"/>
    <w:p w14:paraId="2B730A51" w14:textId="77777777" w:rsidR="00D05D18" w:rsidRDefault="00D05D18" w:rsidP="00112E80"/>
    <w:p w14:paraId="775F88A2" w14:textId="77777777" w:rsidR="00D05D18" w:rsidRDefault="00D05D18" w:rsidP="00112E80"/>
    <w:p w14:paraId="2709AC6F" w14:textId="77777777" w:rsidR="00D05D18" w:rsidRDefault="00D05D18" w:rsidP="00112E80"/>
    <w:p w14:paraId="3928E249" w14:textId="77777777" w:rsidR="00D05D18" w:rsidRDefault="00D05D18" w:rsidP="00112E80"/>
    <w:p w14:paraId="707DDAB1" w14:textId="77777777" w:rsidR="00D05D18" w:rsidRDefault="00D05D18" w:rsidP="00112E80"/>
    <w:p w14:paraId="273B9FC7" w14:textId="77777777" w:rsidR="00D05D18" w:rsidRDefault="00D05D18" w:rsidP="00112E80"/>
    <w:p w14:paraId="356D694A" w14:textId="77777777" w:rsidR="00D05D18" w:rsidRDefault="00D05D18" w:rsidP="00112E80"/>
    <w:p w14:paraId="416D071C" w14:textId="77777777" w:rsidR="00D05D18" w:rsidRDefault="00D05D18" w:rsidP="00112E80"/>
    <w:p w14:paraId="0EB6A51A" w14:textId="77777777" w:rsidR="00D05D18" w:rsidRDefault="00D05D18" w:rsidP="00112E80"/>
    <w:p w14:paraId="0FE88774" w14:textId="77777777" w:rsidR="00D05D18" w:rsidRDefault="00D05D18" w:rsidP="00112E80"/>
    <w:p w14:paraId="66A118AC" w14:textId="77777777" w:rsidR="00D05D18" w:rsidRDefault="00D05D18" w:rsidP="00112E80"/>
    <w:p w14:paraId="4D3C6CC7" w14:textId="77777777" w:rsidR="00D05D18" w:rsidRDefault="00D05D18" w:rsidP="00112E80"/>
    <w:p w14:paraId="2225F685" w14:textId="77777777" w:rsidR="00D05D18" w:rsidRDefault="00D05D18" w:rsidP="00112E80"/>
    <w:p w14:paraId="256F1932" w14:textId="77777777" w:rsidR="00D05D18" w:rsidRDefault="00D05D18" w:rsidP="00112E80"/>
    <w:p w14:paraId="32265494" w14:textId="77777777" w:rsidR="00D05D18" w:rsidRDefault="00D05D18" w:rsidP="00112E80"/>
    <w:p w14:paraId="03877B33" w14:textId="77777777" w:rsidR="00D05D18" w:rsidRDefault="00D05D18" w:rsidP="00112E80"/>
    <w:p w14:paraId="7F8E074D" w14:textId="77777777" w:rsidR="00D05D18" w:rsidRDefault="00D05D18" w:rsidP="00112E80"/>
    <w:p w14:paraId="06BB0286" w14:textId="77777777" w:rsidR="00D05D18" w:rsidRDefault="00D05D18" w:rsidP="00112E80"/>
    <w:p w14:paraId="4F5C715F" w14:textId="77777777" w:rsidR="00D05D18" w:rsidRDefault="00D05D18" w:rsidP="00112E80"/>
    <w:p w14:paraId="2876272D" w14:textId="77777777" w:rsidR="00D05D18" w:rsidRDefault="00D05D18" w:rsidP="00112E80"/>
    <w:p w14:paraId="57C99EC5" w14:textId="77777777" w:rsidR="00D05D18" w:rsidRDefault="00D05D18" w:rsidP="00112E80"/>
    <w:p w14:paraId="6CDCD8F6" w14:textId="77777777" w:rsidR="00D05D18" w:rsidRDefault="00D05D18" w:rsidP="00112E80"/>
    <w:p w14:paraId="6F7C36B2" w14:textId="77777777" w:rsidR="00D05D18" w:rsidRDefault="00D05D18" w:rsidP="00112E80"/>
    <w:p w14:paraId="0B4B4912" w14:textId="77777777" w:rsidR="00D05D18" w:rsidRDefault="00D05D18" w:rsidP="00112E80"/>
    <w:p w14:paraId="623EFB7F" w14:textId="77777777" w:rsidR="00D05D18" w:rsidRDefault="00D05D18" w:rsidP="00112E80"/>
    <w:p w14:paraId="25432DAD" w14:textId="77777777" w:rsidR="00D05D18" w:rsidRDefault="00D05D18" w:rsidP="00112E80"/>
    <w:p w14:paraId="1D3C06F6" w14:textId="77777777" w:rsidR="00D05D18" w:rsidRDefault="00D05D18" w:rsidP="00112E80"/>
    <w:p w14:paraId="22E3DF4A" w14:textId="77777777" w:rsidR="00D05D18" w:rsidRDefault="00D05D18" w:rsidP="00112E80"/>
    <w:p w14:paraId="1AF9DE25" w14:textId="77777777" w:rsidR="00D05D18" w:rsidRDefault="00D05D18" w:rsidP="00112E80"/>
    <w:p w14:paraId="7ECBF71F" w14:textId="77777777" w:rsidR="00D05D18" w:rsidRDefault="00D05D18" w:rsidP="00112E80"/>
    <w:p w14:paraId="71D45D9D" w14:textId="77777777" w:rsidR="00D05D18" w:rsidRDefault="00D05D18" w:rsidP="00112E80"/>
    <w:p w14:paraId="7B184BE3" w14:textId="77777777" w:rsidR="00D05D18" w:rsidRDefault="00D05D18" w:rsidP="00112E80"/>
    <w:p w14:paraId="6E244D68" w14:textId="77777777" w:rsidR="00D05D18" w:rsidRDefault="00D05D18" w:rsidP="00112E80"/>
    <w:p w14:paraId="01BA780F" w14:textId="77777777" w:rsidR="00D05D18" w:rsidRDefault="00D05D18" w:rsidP="00112E80"/>
    <w:p w14:paraId="699C92DD" w14:textId="77777777" w:rsidR="00D05D18" w:rsidRDefault="00D05D18" w:rsidP="00112E80"/>
    <w:p w14:paraId="36BB2A10" w14:textId="77777777" w:rsidR="00D05D18" w:rsidRDefault="00D05D18" w:rsidP="00112E80"/>
    <w:p w14:paraId="4549895E" w14:textId="77777777" w:rsidR="00D05D18" w:rsidRDefault="00D05D18" w:rsidP="00112E80"/>
    <w:p w14:paraId="3127C805" w14:textId="77777777" w:rsidR="00D05D18" w:rsidRDefault="00D05D18" w:rsidP="00112E80"/>
    <w:p w14:paraId="5E313EBB" w14:textId="77777777" w:rsidR="00D05D18" w:rsidRDefault="00D05D18" w:rsidP="00112E80"/>
    <w:p w14:paraId="224080C0" w14:textId="77777777" w:rsidR="00D05D18" w:rsidRDefault="00D05D18" w:rsidP="00112E80"/>
    <w:p w14:paraId="1F98000C" w14:textId="77777777" w:rsidR="00D05D18" w:rsidRDefault="00D05D18" w:rsidP="00112E80"/>
    <w:p w14:paraId="25468BFA" w14:textId="77777777" w:rsidR="00D05D18" w:rsidRDefault="00D05D18" w:rsidP="00112E80"/>
    <w:p w14:paraId="1E74B177" w14:textId="77777777" w:rsidR="00D05D18" w:rsidRDefault="00D05D18" w:rsidP="00112E80"/>
    <w:p w14:paraId="7DC8EC2E" w14:textId="77777777" w:rsidR="00D05D18" w:rsidRDefault="00D05D18" w:rsidP="00112E80"/>
    <w:p w14:paraId="2019ABA1" w14:textId="77777777" w:rsidR="00D05D18" w:rsidRDefault="00D05D18" w:rsidP="00112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66DA" w14:textId="77777777" w:rsidR="000B5CFD" w:rsidRDefault="000B5CFD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2DFA7" w14:textId="77777777" w:rsidR="000B5CFD" w:rsidRDefault="000B5CFD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6A4D" w14:textId="77777777" w:rsidR="000B5CFD" w:rsidRDefault="000B5CFD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3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left" w:pos="600"/>
        </w:tabs>
        <w:ind w:left="600" w:hanging="420"/>
      </w:pPr>
      <w:rPr>
        <w:rFonts w:cs="Times New Roman" w:hint="default"/>
      </w:rPr>
    </w:lvl>
    <w:lvl w:ilvl="2" w:tentative="1">
      <w:start w:val="1"/>
      <w:numFmt w:val="decimal"/>
      <w:lvlText w:val="%1.%2.%3"/>
      <w:lvlJc w:val="left"/>
      <w:pPr>
        <w:tabs>
          <w:tab w:val="left" w:pos="1080"/>
        </w:tabs>
        <w:ind w:left="1080" w:hanging="720"/>
      </w:pPr>
      <w:rPr>
        <w:rFonts w:cs="Times New Roman"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1620"/>
        </w:tabs>
        <w:ind w:left="1620" w:hanging="1080"/>
      </w:pPr>
      <w:rPr>
        <w:rFonts w:cs="Times New Roman"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800"/>
        </w:tabs>
        <w:ind w:left="180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2340"/>
        </w:tabs>
        <w:ind w:left="2340" w:hanging="1440"/>
      </w:pPr>
      <w:rPr>
        <w:rFonts w:cs="Times New Roman"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2520"/>
        </w:tabs>
        <w:ind w:left="2520" w:hanging="1440"/>
      </w:pPr>
      <w:rPr>
        <w:rFonts w:cs="Times New Roman"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3060"/>
        </w:tabs>
        <w:ind w:left="3060" w:hanging="1800"/>
      </w:pPr>
      <w:rPr>
        <w:rFonts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3240"/>
        </w:tabs>
        <w:ind w:left="3240" w:hanging="1800"/>
      </w:pPr>
      <w:rPr>
        <w:rFonts w:cs="Times New Roman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decimal"/>
      <w:isLgl/>
      <w:lvlText w:val="%1.%2"/>
      <w:lvlJc w:val="left"/>
      <w:pPr>
        <w:tabs>
          <w:tab w:val="left" w:pos="540"/>
        </w:tabs>
        <w:ind w:left="540" w:hanging="360"/>
      </w:pPr>
      <w:rPr>
        <w:rFonts w:cs="Times New Roman" w:hint="eastAsia"/>
      </w:rPr>
    </w:lvl>
    <w:lvl w:ilvl="2" w:tentative="1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3" w:tentative="1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4" w:tentative="1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6" w:tentative="1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7" w:tentative="1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 w:tentative="1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 w:tentative="1">
      <w:start w:val="2"/>
      <w:numFmt w:val="decimal"/>
      <w:lvlText w:val="%1.%2"/>
      <w:lvlJc w:val="left"/>
      <w:pPr>
        <w:tabs>
          <w:tab w:val="left" w:pos="645"/>
        </w:tabs>
        <w:ind w:left="645" w:hanging="645"/>
      </w:pPr>
      <w:rPr>
        <w:rFonts w:cs="Times New Roman"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eastAsia"/>
      </w:rPr>
    </w:lvl>
  </w:abstractNum>
  <w:abstractNum w:abstractNumId="3" w15:restartNumberingAfterBreak="0">
    <w:nsid w:val="0000000E"/>
    <w:multiLevelType w:val="multilevel"/>
    <w:tmpl w:val="0000000E"/>
    <w:lvl w:ilvl="0" w:tentative="1">
      <w:start w:val="3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</w:abstractNum>
  <w:abstractNum w:abstractNumId="4" w15:restartNumberingAfterBreak="0">
    <w:nsid w:val="03D110B9"/>
    <w:multiLevelType w:val="hybridMultilevel"/>
    <w:tmpl w:val="8E20DA14"/>
    <w:lvl w:ilvl="0" w:tplc="1D4C31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5B0637"/>
    <w:multiLevelType w:val="multilevel"/>
    <w:tmpl w:val="C9289086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75E4AB1"/>
    <w:multiLevelType w:val="hybridMultilevel"/>
    <w:tmpl w:val="316C7598"/>
    <w:lvl w:ilvl="0" w:tplc="2A3A7D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7FE51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083D2E66"/>
    <w:multiLevelType w:val="hybridMultilevel"/>
    <w:tmpl w:val="DD8E2E02"/>
    <w:lvl w:ilvl="0" w:tplc="6ADCDC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9093E42"/>
    <w:multiLevelType w:val="multilevel"/>
    <w:tmpl w:val="09093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E186A3A"/>
    <w:multiLevelType w:val="multilevel"/>
    <w:tmpl w:val="0E186A3A"/>
    <w:lvl w:ilvl="0">
      <w:start w:val="1"/>
      <w:numFmt w:val="decimal"/>
      <w:lvlText w:val="%1."/>
      <w:lvlJc w:val="left"/>
      <w:pPr>
        <w:ind w:left="780" w:hanging="420"/>
      </w:p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0E9050E5"/>
    <w:multiLevelType w:val="multilevel"/>
    <w:tmpl w:val="F57EA718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116A36C5"/>
    <w:multiLevelType w:val="multilevel"/>
    <w:tmpl w:val="B3704D4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lowerLetter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7DC01D4"/>
    <w:multiLevelType w:val="hybridMultilevel"/>
    <w:tmpl w:val="4D08A390"/>
    <w:lvl w:ilvl="0" w:tplc="639E068A">
      <w:start w:val="5"/>
      <w:numFmt w:val="chineseCountingThousand"/>
      <w:lvlText w:val="%1、"/>
      <w:lvlJc w:val="left"/>
      <w:pPr>
        <w:ind w:left="562" w:hanging="420"/>
      </w:pPr>
    </w:lvl>
    <w:lvl w:ilvl="1" w:tplc="E7A2D45C">
      <w:start w:val="2"/>
      <w:numFmt w:val="decimal"/>
      <w:lvlText w:val="%2、"/>
      <w:lvlJc w:val="left"/>
      <w:pPr>
        <w:tabs>
          <w:tab w:val="num" w:pos="1680"/>
        </w:tabs>
        <w:ind w:left="1680" w:hanging="7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14" w15:restartNumberingAfterBreak="0">
    <w:nsid w:val="1D0B5C81"/>
    <w:multiLevelType w:val="multilevel"/>
    <w:tmpl w:val="F57EA718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1E096FDC"/>
    <w:multiLevelType w:val="hybridMultilevel"/>
    <w:tmpl w:val="5374F31E"/>
    <w:lvl w:ilvl="0" w:tplc="3406389A">
      <w:start w:val="1"/>
      <w:numFmt w:val="decimal"/>
      <w:lvlText w:val="%1、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16" w15:restartNumberingAfterBreak="0">
    <w:nsid w:val="201E5BA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7" w15:restartNumberingAfterBreak="0">
    <w:nsid w:val="29F547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2CCF3CC4"/>
    <w:multiLevelType w:val="multilevel"/>
    <w:tmpl w:val="FB046D2A"/>
    <w:lvl w:ilvl="0">
      <w:start w:val="1"/>
      <w:numFmt w:val="chineseCountingThousand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left" w:pos="540"/>
        </w:tabs>
        <w:ind w:left="540" w:hanging="360"/>
      </w:pPr>
      <w:rPr>
        <w:rFonts w:cs="Times New Roman" w:hint="eastAsia"/>
      </w:rPr>
    </w:lvl>
    <w:lvl w:ilvl="2" w:tentative="1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3" w:tentative="1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4" w:tentative="1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6" w:tentative="1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cs="Times New Roman" w:hint="eastAsia"/>
      </w:rPr>
    </w:lvl>
    <w:lvl w:ilvl="7" w:tentative="1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 w:tentative="1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</w:abstractNum>
  <w:abstractNum w:abstractNumId="19" w15:restartNumberingAfterBreak="0">
    <w:nsid w:val="361E647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6A936E8"/>
    <w:multiLevelType w:val="hybridMultilevel"/>
    <w:tmpl w:val="5374F31E"/>
    <w:lvl w:ilvl="0" w:tplc="3406389A">
      <w:start w:val="1"/>
      <w:numFmt w:val="decimal"/>
      <w:lvlText w:val="%1、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21" w15:restartNumberingAfterBreak="0">
    <w:nsid w:val="37F85DC4"/>
    <w:multiLevelType w:val="multilevel"/>
    <w:tmpl w:val="6F3E075E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39484DAD"/>
    <w:multiLevelType w:val="hybridMultilevel"/>
    <w:tmpl w:val="5540FCB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C664AF7"/>
    <w:multiLevelType w:val="multilevel"/>
    <w:tmpl w:val="B7FA8CDC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4A371B2"/>
    <w:multiLevelType w:val="multilevel"/>
    <w:tmpl w:val="F57EA718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467960D1"/>
    <w:multiLevelType w:val="hybridMultilevel"/>
    <w:tmpl w:val="94FE76EE"/>
    <w:lvl w:ilvl="0" w:tplc="FA1815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7665070"/>
    <w:multiLevelType w:val="singleLevel"/>
    <w:tmpl w:val="47665070"/>
    <w:lvl w:ilvl="0">
      <w:start w:val="2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4BAE06C0"/>
    <w:multiLevelType w:val="multilevel"/>
    <w:tmpl w:val="8F6CA9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4C4A69CB"/>
    <w:multiLevelType w:val="multilevel"/>
    <w:tmpl w:val="4C4A69C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left" w:pos="540"/>
        </w:tabs>
        <w:ind w:left="54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1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4" w:tentative="1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6" w:tentative="1">
      <w:start w:val="1"/>
      <w:numFmt w:val="decimal"/>
      <w:isLgl/>
      <w:lvlText w:val="%1.%2.%3.%4.%5.%6.%7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7" w:tentative="1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isLgl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eastAsia"/>
      </w:rPr>
    </w:lvl>
  </w:abstractNum>
  <w:abstractNum w:abstractNumId="29" w15:restartNumberingAfterBreak="0">
    <w:nsid w:val="4EB123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529E4CCB"/>
    <w:multiLevelType w:val="hybridMultilevel"/>
    <w:tmpl w:val="238C278A"/>
    <w:lvl w:ilvl="0" w:tplc="6464D63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53C334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5901AAC0"/>
    <w:multiLevelType w:val="singleLevel"/>
    <w:tmpl w:val="5901AA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 w15:restartNumberingAfterBreak="0">
    <w:nsid w:val="5A4A198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639A4581"/>
    <w:multiLevelType w:val="multilevel"/>
    <w:tmpl w:val="639A4581"/>
    <w:lvl w:ilvl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4140FBA"/>
    <w:multiLevelType w:val="singleLevel"/>
    <w:tmpl w:val="64140FBA"/>
    <w:lvl w:ilvl="0">
      <w:start w:val="2"/>
      <w:numFmt w:val="decimal"/>
      <w:suff w:val="space"/>
      <w:lvlText w:val="%1."/>
      <w:lvlJc w:val="left"/>
    </w:lvl>
  </w:abstractNum>
  <w:abstractNum w:abstractNumId="36" w15:restartNumberingAfterBreak="0">
    <w:nsid w:val="6569421F"/>
    <w:multiLevelType w:val="multilevel"/>
    <w:tmpl w:val="6569421F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entative="1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 w:tentative="1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67B138AB"/>
    <w:multiLevelType w:val="hybridMultilevel"/>
    <w:tmpl w:val="0624160A"/>
    <w:lvl w:ilvl="0" w:tplc="E428925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8" w15:restartNumberingAfterBreak="0">
    <w:nsid w:val="72CA753F"/>
    <w:multiLevelType w:val="multilevel"/>
    <w:tmpl w:val="72CA753F"/>
    <w:lvl w:ilvl="0" w:tentative="1">
      <w:start w:val="3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eastAsia"/>
      </w:rPr>
    </w:lvl>
  </w:abstractNum>
  <w:abstractNum w:abstractNumId="39" w15:restartNumberingAfterBreak="0">
    <w:nsid w:val="7552262B"/>
    <w:multiLevelType w:val="multilevel"/>
    <w:tmpl w:val="F57EA718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C731E4C"/>
    <w:multiLevelType w:val="hybridMultilevel"/>
    <w:tmpl w:val="C9A2DAE0"/>
    <w:lvl w:ilvl="0" w:tplc="111C9B6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5"/>
  </w:num>
  <w:num w:numId="2">
    <w:abstractNumId w:val="3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18"/>
  </w:num>
  <w:num w:numId="8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8"/>
  </w:num>
  <w:num w:numId="11">
    <w:abstractNumId w:val="38"/>
  </w:num>
  <w:num w:numId="12">
    <w:abstractNumId w:val="9"/>
  </w:num>
  <w:num w:numId="13">
    <w:abstractNumId w:val="36"/>
  </w:num>
  <w:num w:numId="14">
    <w:abstractNumId w:val="26"/>
  </w:num>
  <w:num w:numId="15">
    <w:abstractNumId w:val="27"/>
  </w:num>
  <w:num w:numId="16">
    <w:abstractNumId w:val="16"/>
  </w:num>
  <w:num w:numId="17">
    <w:abstractNumId w:val="13"/>
  </w:num>
  <w:num w:numId="18">
    <w:abstractNumId w:val="15"/>
  </w:num>
  <w:num w:numId="19">
    <w:abstractNumId w:val="20"/>
  </w:num>
  <w:num w:numId="20">
    <w:abstractNumId w:val="17"/>
  </w:num>
  <w:num w:numId="21">
    <w:abstractNumId w:val="19"/>
  </w:num>
  <w:num w:numId="22">
    <w:abstractNumId w:val="39"/>
  </w:num>
  <w:num w:numId="23">
    <w:abstractNumId w:val="33"/>
  </w:num>
  <w:num w:numId="24">
    <w:abstractNumId w:val="31"/>
  </w:num>
  <w:num w:numId="25">
    <w:abstractNumId w:val="14"/>
  </w:num>
  <w:num w:numId="26">
    <w:abstractNumId w:val="5"/>
  </w:num>
  <w:num w:numId="27">
    <w:abstractNumId w:val="29"/>
  </w:num>
  <w:num w:numId="28">
    <w:abstractNumId w:val="7"/>
  </w:num>
  <w:num w:numId="29">
    <w:abstractNumId w:val="12"/>
  </w:num>
  <w:num w:numId="30">
    <w:abstractNumId w:val="21"/>
  </w:num>
  <w:num w:numId="31">
    <w:abstractNumId w:val="32"/>
  </w:num>
  <w:num w:numId="32">
    <w:abstractNumId w:val="8"/>
  </w:num>
  <w:num w:numId="33">
    <w:abstractNumId w:val="23"/>
  </w:num>
  <w:num w:numId="34">
    <w:abstractNumId w:val="22"/>
  </w:num>
  <w:num w:numId="35">
    <w:abstractNumId w:val="25"/>
  </w:num>
  <w:num w:numId="36">
    <w:abstractNumId w:val="11"/>
  </w:num>
  <w:num w:numId="37">
    <w:abstractNumId w:val="24"/>
  </w:num>
  <w:num w:numId="38">
    <w:abstractNumId w:val="30"/>
  </w:num>
  <w:num w:numId="39">
    <w:abstractNumId w:val="4"/>
  </w:num>
  <w:num w:numId="40">
    <w:abstractNumId w:val="6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2ODA5NWM3NThjMGZlNmY4ZjZhNDFjNWE1MzBmN2YifQ=="/>
  </w:docVars>
  <w:rsids>
    <w:rsidRoot w:val="60CC6690"/>
    <w:rsid w:val="00000B7C"/>
    <w:rsid w:val="00000B97"/>
    <w:rsid w:val="00001AA4"/>
    <w:rsid w:val="0000240D"/>
    <w:rsid w:val="0000297A"/>
    <w:rsid w:val="000029AF"/>
    <w:rsid w:val="0000311D"/>
    <w:rsid w:val="000043D5"/>
    <w:rsid w:val="000047D4"/>
    <w:rsid w:val="000048F7"/>
    <w:rsid w:val="00004B22"/>
    <w:rsid w:val="00004CA2"/>
    <w:rsid w:val="00005775"/>
    <w:rsid w:val="0000581D"/>
    <w:rsid w:val="0000647C"/>
    <w:rsid w:val="000065B6"/>
    <w:rsid w:val="00006D19"/>
    <w:rsid w:val="00007C81"/>
    <w:rsid w:val="00010258"/>
    <w:rsid w:val="000103B1"/>
    <w:rsid w:val="00010970"/>
    <w:rsid w:val="000109B7"/>
    <w:rsid w:val="00010A51"/>
    <w:rsid w:val="0001130B"/>
    <w:rsid w:val="000116CF"/>
    <w:rsid w:val="00012E23"/>
    <w:rsid w:val="00013012"/>
    <w:rsid w:val="00013759"/>
    <w:rsid w:val="0001381D"/>
    <w:rsid w:val="00014ABA"/>
    <w:rsid w:val="000153E4"/>
    <w:rsid w:val="00015531"/>
    <w:rsid w:val="00015C31"/>
    <w:rsid w:val="00016978"/>
    <w:rsid w:val="00016BEE"/>
    <w:rsid w:val="00017174"/>
    <w:rsid w:val="000174F5"/>
    <w:rsid w:val="0001785B"/>
    <w:rsid w:val="00017A86"/>
    <w:rsid w:val="00017D5D"/>
    <w:rsid w:val="000209AC"/>
    <w:rsid w:val="00020DAF"/>
    <w:rsid w:val="00021562"/>
    <w:rsid w:val="0002209D"/>
    <w:rsid w:val="00022AE2"/>
    <w:rsid w:val="00022CD6"/>
    <w:rsid w:val="000258B3"/>
    <w:rsid w:val="00025DC7"/>
    <w:rsid w:val="00026CC8"/>
    <w:rsid w:val="000270E0"/>
    <w:rsid w:val="000275C3"/>
    <w:rsid w:val="000277AE"/>
    <w:rsid w:val="00031168"/>
    <w:rsid w:val="000311D0"/>
    <w:rsid w:val="000314AD"/>
    <w:rsid w:val="00032CD5"/>
    <w:rsid w:val="00032D9C"/>
    <w:rsid w:val="0003382F"/>
    <w:rsid w:val="00034810"/>
    <w:rsid w:val="00036104"/>
    <w:rsid w:val="000362D1"/>
    <w:rsid w:val="00036CE2"/>
    <w:rsid w:val="00037378"/>
    <w:rsid w:val="00037B68"/>
    <w:rsid w:val="000416F4"/>
    <w:rsid w:val="0004179A"/>
    <w:rsid w:val="00041997"/>
    <w:rsid w:val="00041BF2"/>
    <w:rsid w:val="00042206"/>
    <w:rsid w:val="00042936"/>
    <w:rsid w:val="00042AD5"/>
    <w:rsid w:val="00043ED4"/>
    <w:rsid w:val="000440DA"/>
    <w:rsid w:val="0004435A"/>
    <w:rsid w:val="0004444B"/>
    <w:rsid w:val="00045276"/>
    <w:rsid w:val="00045E9A"/>
    <w:rsid w:val="00046654"/>
    <w:rsid w:val="000470E6"/>
    <w:rsid w:val="0004725C"/>
    <w:rsid w:val="000475C1"/>
    <w:rsid w:val="00047C51"/>
    <w:rsid w:val="00050233"/>
    <w:rsid w:val="00050682"/>
    <w:rsid w:val="00050A91"/>
    <w:rsid w:val="00050BC6"/>
    <w:rsid w:val="0005111A"/>
    <w:rsid w:val="00052745"/>
    <w:rsid w:val="0005323C"/>
    <w:rsid w:val="000532C3"/>
    <w:rsid w:val="00054BF6"/>
    <w:rsid w:val="00054D4A"/>
    <w:rsid w:val="00054F90"/>
    <w:rsid w:val="00055144"/>
    <w:rsid w:val="00055864"/>
    <w:rsid w:val="00055F8B"/>
    <w:rsid w:val="000561A7"/>
    <w:rsid w:val="00056834"/>
    <w:rsid w:val="000578E9"/>
    <w:rsid w:val="00057C1C"/>
    <w:rsid w:val="00057FEE"/>
    <w:rsid w:val="00060B2A"/>
    <w:rsid w:val="0006110F"/>
    <w:rsid w:val="000625E3"/>
    <w:rsid w:val="0006340B"/>
    <w:rsid w:val="00063530"/>
    <w:rsid w:val="0006379B"/>
    <w:rsid w:val="00063B6F"/>
    <w:rsid w:val="00063E96"/>
    <w:rsid w:val="0006412C"/>
    <w:rsid w:val="00064B93"/>
    <w:rsid w:val="00065370"/>
    <w:rsid w:val="000666E6"/>
    <w:rsid w:val="000667E3"/>
    <w:rsid w:val="000677C2"/>
    <w:rsid w:val="000706F9"/>
    <w:rsid w:val="00070AF0"/>
    <w:rsid w:val="00070E0F"/>
    <w:rsid w:val="000712F7"/>
    <w:rsid w:val="00071BAA"/>
    <w:rsid w:val="00071EF8"/>
    <w:rsid w:val="000725A9"/>
    <w:rsid w:val="00072B25"/>
    <w:rsid w:val="000731A1"/>
    <w:rsid w:val="0007342E"/>
    <w:rsid w:val="00073D27"/>
    <w:rsid w:val="00073F1C"/>
    <w:rsid w:val="00074687"/>
    <w:rsid w:val="00074B3A"/>
    <w:rsid w:val="0007522A"/>
    <w:rsid w:val="00075F83"/>
    <w:rsid w:val="00076636"/>
    <w:rsid w:val="00076CDF"/>
    <w:rsid w:val="00076E7B"/>
    <w:rsid w:val="00077BF6"/>
    <w:rsid w:val="00077CB3"/>
    <w:rsid w:val="0008089A"/>
    <w:rsid w:val="00080B05"/>
    <w:rsid w:val="00080B45"/>
    <w:rsid w:val="00082527"/>
    <w:rsid w:val="00082D06"/>
    <w:rsid w:val="00082D08"/>
    <w:rsid w:val="00083C63"/>
    <w:rsid w:val="0008413A"/>
    <w:rsid w:val="000852F0"/>
    <w:rsid w:val="00085F74"/>
    <w:rsid w:val="00087332"/>
    <w:rsid w:val="000876E2"/>
    <w:rsid w:val="00090A66"/>
    <w:rsid w:val="00090EF8"/>
    <w:rsid w:val="00090F15"/>
    <w:rsid w:val="00091010"/>
    <w:rsid w:val="00091341"/>
    <w:rsid w:val="00092DEB"/>
    <w:rsid w:val="000939F7"/>
    <w:rsid w:val="000939F8"/>
    <w:rsid w:val="00093F09"/>
    <w:rsid w:val="00094212"/>
    <w:rsid w:val="00094BCC"/>
    <w:rsid w:val="00094C5F"/>
    <w:rsid w:val="000967A6"/>
    <w:rsid w:val="000978A8"/>
    <w:rsid w:val="00097C40"/>
    <w:rsid w:val="000A1307"/>
    <w:rsid w:val="000A16CD"/>
    <w:rsid w:val="000A1A13"/>
    <w:rsid w:val="000A1A8E"/>
    <w:rsid w:val="000A1E43"/>
    <w:rsid w:val="000A2AFF"/>
    <w:rsid w:val="000A2C73"/>
    <w:rsid w:val="000A31E9"/>
    <w:rsid w:val="000A33CD"/>
    <w:rsid w:val="000A34F1"/>
    <w:rsid w:val="000A3E98"/>
    <w:rsid w:val="000A4188"/>
    <w:rsid w:val="000A4365"/>
    <w:rsid w:val="000A4D14"/>
    <w:rsid w:val="000A538D"/>
    <w:rsid w:val="000A56B6"/>
    <w:rsid w:val="000A6A2E"/>
    <w:rsid w:val="000A7410"/>
    <w:rsid w:val="000A7E82"/>
    <w:rsid w:val="000B1239"/>
    <w:rsid w:val="000B2838"/>
    <w:rsid w:val="000B33F5"/>
    <w:rsid w:val="000B3989"/>
    <w:rsid w:val="000B39B2"/>
    <w:rsid w:val="000B4913"/>
    <w:rsid w:val="000B4B5A"/>
    <w:rsid w:val="000B5891"/>
    <w:rsid w:val="000B5BF4"/>
    <w:rsid w:val="000B5CFD"/>
    <w:rsid w:val="000C021B"/>
    <w:rsid w:val="000C036B"/>
    <w:rsid w:val="000C0553"/>
    <w:rsid w:val="000C1484"/>
    <w:rsid w:val="000C18C5"/>
    <w:rsid w:val="000C2A13"/>
    <w:rsid w:val="000C2C91"/>
    <w:rsid w:val="000C5F65"/>
    <w:rsid w:val="000C6F5E"/>
    <w:rsid w:val="000D0198"/>
    <w:rsid w:val="000D02F2"/>
    <w:rsid w:val="000D070A"/>
    <w:rsid w:val="000D1E39"/>
    <w:rsid w:val="000D20BC"/>
    <w:rsid w:val="000D2A86"/>
    <w:rsid w:val="000D2AE6"/>
    <w:rsid w:val="000D38E3"/>
    <w:rsid w:val="000D4552"/>
    <w:rsid w:val="000D4BAF"/>
    <w:rsid w:val="000D5136"/>
    <w:rsid w:val="000D5512"/>
    <w:rsid w:val="000D57A2"/>
    <w:rsid w:val="000D5FFD"/>
    <w:rsid w:val="000D7BA7"/>
    <w:rsid w:val="000E020C"/>
    <w:rsid w:val="000E02FD"/>
    <w:rsid w:val="000E10EA"/>
    <w:rsid w:val="000E2182"/>
    <w:rsid w:val="000E2652"/>
    <w:rsid w:val="000E334B"/>
    <w:rsid w:val="000E498C"/>
    <w:rsid w:val="000E569A"/>
    <w:rsid w:val="000E598B"/>
    <w:rsid w:val="000E607D"/>
    <w:rsid w:val="000E61FF"/>
    <w:rsid w:val="000E7950"/>
    <w:rsid w:val="000F2A2B"/>
    <w:rsid w:val="000F2F91"/>
    <w:rsid w:val="000F41A2"/>
    <w:rsid w:val="000F4559"/>
    <w:rsid w:val="000F4F2D"/>
    <w:rsid w:val="000F5777"/>
    <w:rsid w:val="000F57B4"/>
    <w:rsid w:val="000F5A75"/>
    <w:rsid w:val="000F726C"/>
    <w:rsid w:val="000F78BA"/>
    <w:rsid w:val="000F79EF"/>
    <w:rsid w:val="000F7C48"/>
    <w:rsid w:val="000F7CF9"/>
    <w:rsid w:val="00100834"/>
    <w:rsid w:val="001018DC"/>
    <w:rsid w:val="00101B22"/>
    <w:rsid w:val="00101F7A"/>
    <w:rsid w:val="00101FC4"/>
    <w:rsid w:val="00102441"/>
    <w:rsid w:val="00102639"/>
    <w:rsid w:val="00103ADD"/>
    <w:rsid w:val="001046BD"/>
    <w:rsid w:val="00104E15"/>
    <w:rsid w:val="00105BB0"/>
    <w:rsid w:val="00107753"/>
    <w:rsid w:val="001078A9"/>
    <w:rsid w:val="001079DD"/>
    <w:rsid w:val="00107DB9"/>
    <w:rsid w:val="001108BF"/>
    <w:rsid w:val="00110ACB"/>
    <w:rsid w:val="00112E80"/>
    <w:rsid w:val="0011383D"/>
    <w:rsid w:val="00113C53"/>
    <w:rsid w:val="00114967"/>
    <w:rsid w:val="00116468"/>
    <w:rsid w:val="001171CE"/>
    <w:rsid w:val="0011731A"/>
    <w:rsid w:val="00117831"/>
    <w:rsid w:val="00117CCD"/>
    <w:rsid w:val="00117F2B"/>
    <w:rsid w:val="00120D25"/>
    <w:rsid w:val="00121169"/>
    <w:rsid w:val="001214E7"/>
    <w:rsid w:val="00121608"/>
    <w:rsid w:val="0012165B"/>
    <w:rsid w:val="00121977"/>
    <w:rsid w:val="00122174"/>
    <w:rsid w:val="00122ECD"/>
    <w:rsid w:val="00123573"/>
    <w:rsid w:val="001237EB"/>
    <w:rsid w:val="00124263"/>
    <w:rsid w:val="0012559F"/>
    <w:rsid w:val="00126A40"/>
    <w:rsid w:val="00126A9B"/>
    <w:rsid w:val="00126D9A"/>
    <w:rsid w:val="001277C7"/>
    <w:rsid w:val="0013069A"/>
    <w:rsid w:val="00130908"/>
    <w:rsid w:val="00130C20"/>
    <w:rsid w:val="00131F9A"/>
    <w:rsid w:val="00132C2A"/>
    <w:rsid w:val="00132CD9"/>
    <w:rsid w:val="00132E52"/>
    <w:rsid w:val="00133F50"/>
    <w:rsid w:val="001342AE"/>
    <w:rsid w:val="0013488A"/>
    <w:rsid w:val="001348F5"/>
    <w:rsid w:val="00134B9B"/>
    <w:rsid w:val="00136039"/>
    <w:rsid w:val="0013606D"/>
    <w:rsid w:val="001361A6"/>
    <w:rsid w:val="001363D6"/>
    <w:rsid w:val="00137BAA"/>
    <w:rsid w:val="00137BC0"/>
    <w:rsid w:val="00137EB2"/>
    <w:rsid w:val="00142F56"/>
    <w:rsid w:val="00142FD3"/>
    <w:rsid w:val="00143E35"/>
    <w:rsid w:val="00143F77"/>
    <w:rsid w:val="00145C0F"/>
    <w:rsid w:val="00146820"/>
    <w:rsid w:val="001468A7"/>
    <w:rsid w:val="0014706C"/>
    <w:rsid w:val="001470ED"/>
    <w:rsid w:val="001477D3"/>
    <w:rsid w:val="00147B38"/>
    <w:rsid w:val="00147C0D"/>
    <w:rsid w:val="001517CE"/>
    <w:rsid w:val="00151A95"/>
    <w:rsid w:val="00151C40"/>
    <w:rsid w:val="001520A4"/>
    <w:rsid w:val="0015298B"/>
    <w:rsid w:val="00152A9B"/>
    <w:rsid w:val="00153427"/>
    <w:rsid w:val="00153966"/>
    <w:rsid w:val="00153B5C"/>
    <w:rsid w:val="00153B7C"/>
    <w:rsid w:val="001540CC"/>
    <w:rsid w:val="001542C2"/>
    <w:rsid w:val="00154563"/>
    <w:rsid w:val="0015480D"/>
    <w:rsid w:val="00154B3D"/>
    <w:rsid w:val="0015501A"/>
    <w:rsid w:val="001560B1"/>
    <w:rsid w:val="001576F8"/>
    <w:rsid w:val="0016098F"/>
    <w:rsid w:val="00162010"/>
    <w:rsid w:val="001621C4"/>
    <w:rsid w:val="0016324A"/>
    <w:rsid w:val="00163320"/>
    <w:rsid w:val="001637E2"/>
    <w:rsid w:val="00163AD9"/>
    <w:rsid w:val="00163DFB"/>
    <w:rsid w:val="00164A4F"/>
    <w:rsid w:val="00164D12"/>
    <w:rsid w:val="00165182"/>
    <w:rsid w:val="001654A4"/>
    <w:rsid w:val="00165912"/>
    <w:rsid w:val="001665AE"/>
    <w:rsid w:val="00166C57"/>
    <w:rsid w:val="00167026"/>
    <w:rsid w:val="00167321"/>
    <w:rsid w:val="001675D6"/>
    <w:rsid w:val="00170117"/>
    <w:rsid w:val="00170BFC"/>
    <w:rsid w:val="00171443"/>
    <w:rsid w:val="00171572"/>
    <w:rsid w:val="00171CD6"/>
    <w:rsid w:val="00171F03"/>
    <w:rsid w:val="0017256B"/>
    <w:rsid w:val="00172B44"/>
    <w:rsid w:val="001737AA"/>
    <w:rsid w:val="00174017"/>
    <w:rsid w:val="00174988"/>
    <w:rsid w:val="00175119"/>
    <w:rsid w:val="001751BA"/>
    <w:rsid w:val="00175F91"/>
    <w:rsid w:val="0017600B"/>
    <w:rsid w:val="001761AA"/>
    <w:rsid w:val="001767E2"/>
    <w:rsid w:val="00176F5B"/>
    <w:rsid w:val="0017701D"/>
    <w:rsid w:val="001771C7"/>
    <w:rsid w:val="001772A1"/>
    <w:rsid w:val="00177D4A"/>
    <w:rsid w:val="00177D91"/>
    <w:rsid w:val="00177F39"/>
    <w:rsid w:val="00180E2B"/>
    <w:rsid w:val="0018107D"/>
    <w:rsid w:val="00181880"/>
    <w:rsid w:val="00181B1A"/>
    <w:rsid w:val="00182154"/>
    <w:rsid w:val="00183202"/>
    <w:rsid w:val="00183DB4"/>
    <w:rsid w:val="001842A9"/>
    <w:rsid w:val="00185500"/>
    <w:rsid w:val="001855FB"/>
    <w:rsid w:val="001858FB"/>
    <w:rsid w:val="0018621C"/>
    <w:rsid w:val="001863D7"/>
    <w:rsid w:val="001871D0"/>
    <w:rsid w:val="00190D3A"/>
    <w:rsid w:val="00191709"/>
    <w:rsid w:val="00192D6C"/>
    <w:rsid w:val="00192ED8"/>
    <w:rsid w:val="00192EF0"/>
    <w:rsid w:val="0019356D"/>
    <w:rsid w:val="00194D15"/>
    <w:rsid w:val="001968B9"/>
    <w:rsid w:val="00197707"/>
    <w:rsid w:val="001978CD"/>
    <w:rsid w:val="001A0027"/>
    <w:rsid w:val="001A10B1"/>
    <w:rsid w:val="001A1116"/>
    <w:rsid w:val="001A116D"/>
    <w:rsid w:val="001A1DA5"/>
    <w:rsid w:val="001A1EE2"/>
    <w:rsid w:val="001A1EE9"/>
    <w:rsid w:val="001A39CE"/>
    <w:rsid w:val="001A39EE"/>
    <w:rsid w:val="001A5047"/>
    <w:rsid w:val="001A5D82"/>
    <w:rsid w:val="001A5E23"/>
    <w:rsid w:val="001A641C"/>
    <w:rsid w:val="001A6764"/>
    <w:rsid w:val="001A7302"/>
    <w:rsid w:val="001B03AE"/>
    <w:rsid w:val="001B0A72"/>
    <w:rsid w:val="001B0CD4"/>
    <w:rsid w:val="001B12D6"/>
    <w:rsid w:val="001B1F7C"/>
    <w:rsid w:val="001B236A"/>
    <w:rsid w:val="001B31EA"/>
    <w:rsid w:val="001B32BB"/>
    <w:rsid w:val="001B3365"/>
    <w:rsid w:val="001B3977"/>
    <w:rsid w:val="001B3C0C"/>
    <w:rsid w:val="001B3CE5"/>
    <w:rsid w:val="001B4017"/>
    <w:rsid w:val="001B4399"/>
    <w:rsid w:val="001B44EF"/>
    <w:rsid w:val="001B4D23"/>
    <w:rsid w:val="001B4D45"/>
    <w:rsid w:val="001B5129"/>
    <w:rsid w:val="001B64DF"/>
    <w:rsid w:val="001B6F21"/>
    <w:rsid w:val="001C0C96"/>
    <w:rsid w:val="001C0F15"/>
    <w:rsid w:val="001C175F"/>
    <w:rsid w:val="001C1C4A"/>
    <w:rsid w:val="001C2338"/>
    <w:rsid w:val="001C25F5"/>
    <w:rsid w:val="001C2971"/>
    <w:rsid w:val="001C2D8A"/>
    <w:rsid w:val="001C2EAE"/>
    <w:rsid w:val="001C35B1"/>
    <w:rsid w:val="001C3ED5"/>
    <w:rsid w:val="001C47D7"/>
    <w:rsid w:val="001C4ADD"/>
    <w:rsid w:val="001C5D16"/>
    <w:rsid w:val="001C66E8"/>
    <w:rsid w:val="001C6C99"/>
    <w:rsid w:val="001C7282"/>
    <w:rsid w:val="001D0E5D"/>
    <w:rsid w:val="001D1704"/>
    <w:rsid w:val="001D3623"/>
    <w:rsid w:val="001D3EE1"/>
    <w:rsid w:val="001D414A"/>
    <w:rsid w:val="001D49F6"/>
    <w:rsid w:val="001D53A2"/>
    <w:rsid w:val="001D67C5"/>
    <w:rsid w:val="001E02A5"/>
    <w:rsid w:val="001E0589"/>
    <w:rsid w:val="001E0E3B"/>
    <w:rsid w:val="001E1C03"/>
    <w:rsid w:val="001E2843"/>
    <w:rsid w:val="001E28AC"/>
    <w:rsid w:val="001E2C1F"/>
    <w:rsid w:val="001E2E48"/>
    <w:rsid w:val="001E3604"/>
    <w:rsid w:val="001E3F27"/>
    <w:rsid w:val="001E4AC9"/>
    <w:rsid w:val="001E4E62"/>
    <w:rsid w:val="001E555C"/>
    <w:rsid w:val="001E65E2"/>
    <w:rsid w:val="001E6AA7"/>
    <w:rsid w:val="001E6D2F"/>
    <w:rsid w:val="001E6EEC"/>
    <w:rsid w:val="001F1210"/>
    <w:rsid w:val="001F1F82"/>
    <w:rsid w:val="001F1FFF"/>
    <w:rsid w:val="001F22B0"/>
    <w:rsid w:val="001F26C8"/>
    <w:rsid w:val="001F2C83"/>
    <w:rsid w:val="001F3221"/>
    <w:rsid w:val="001F3419"/>
    <w:rsid w:val="001F4B78"/>
    <w:rsid w:val="001F5595"/>
    <w:rsid w:val="001F56FC"/>
    <w:rsid w:val="001F59CA"/>
    <w:rsid w:val="001F6AC0"/>
    <w:rsid w:val="001F6BD8"/>
    <w:rsid w:val="001F7FB3"/>
    <w:rsid w:val="00200030"/>
    <w:rsid w:val="002015B8"/>
    <w:rsid w:val="00201852"/>
    <w:rsid w:val="00202940"/>
    <w:rsid w:val="00203355"/>
    <w:rsid w:val="00203473"/>
    <w:rsid w:val="002035D2"/>
    <w:rsid w:val="002045D3"/>
    <w:rsid w:val="002051DB"/>
    <w:rsid w:val="0020520B"/>
    <w:rsid w:val="0020692C"/>
    <w:rsid w:val="00206A58"/>
    <w:rsid w:val="00206D3F"/>
    <w:rsid w:val="00206F7A"/>
    <w:rsid w:val="00207101"/>
    <w:rsid w:val="00207BCC"/>
    <w:rsid w:val="00207F1D"/>
    <w:rsid w:val="00210500"/>
    <w:rsid w:val="00210709"/>
    <w:rsid w:val="00210891"/>
    <w:rsid w:val="00210AFE"/>
    <w:rsid w:val="00210B31"/>
    <w:rsid w:val="00210D5D"/>
    <w:rsid w:val="00211023"/>
    <w:rsid w:val="00211E0F"/>
    <w:rsid w:val="00211F20"/>
    <w:rsid w:val="0021220C"/>
    <w:rsid w:val="00212CFE"/>
    <w:rsid w:val="0021300F"/>
    <w:rsid w:val="0021360F"/>
    <w:rsid w:val="00213CE7"/>
    <w:rsid w:val="00213D01"/>
    <w:rsid w:val="002140CC"/>
    <w:rsid w:val="002147AA"/>
    <w:rsid w:val="00214A24"/>
    <w:rsid w:val="00214E74"/>
    <w:rsid w:val="002163F2"/>
    <w:rsid w:val="00216B65"/>
    <w:rsid w:val="00216BAB"/>
    <w:rsid w:val="00216D4A"/>
    <w:rsid w:val="00216E60"/>
    <w:rsid w:val="00217FD7"/>
    <w:rsid w:val="00220108"/>
    <w:rsid w:val="00220AF3"/>
    <w:rsid w:val="0022241E"/>
    <w:rsid w:val="0022425F"/>
    <w:rsid w:val="0022470B"/>
    <w:rsid w:val="00225365"/>
    <w:rsid w:val="0022554C"/>
    <w:rsid w:val="00225A58"/>
    <w:rsid w:val="00225B10"/>
    <w:rsid w:val="00225DA7"/>
    <w:rsid w:val="002277D6"/>
    <w:rsid w:val="00227A5D"/>
    <w:rsid w:val="00227EC7"/>
    <w:rsid w:val="00230478"/>
    <w:rsid w:val="00230AA6"/>
    <w:rsid w:val="002320A8"/>
    <w:rsid w:val="00233DAB"/>
    <w:rsid w:val="00233FF0"/>
    <w:rsid w:val="0023465C"/>
    <w:rsid w:val="002348CC"/>
    <w:rsid w:val="00235671"/>
    <w:rsid w:val="0023602A"/>
    <w:rsid w:val="002408DC"/>
    <w:rsid w:val="00241077"/>
    <w:rsid w:val="00242998"/>
    <w:rsid w:val="0024303E"/>
    <w:rsid w:val="00243876"/>
    <w:rsid w:val="00243981"/>
    <w:rsid w:val="00244148"/>
    <w:rsid w:val="00245333"/>
    <w:rsid w:val="00246E3C"/>
    <w:rsid w:val="0024770C"/>
    <w:rsid w:val="0025006C"/>
    <w:rsid w:val="00250332"/>
    <w:rsid w:val="00250F3F"/>
    <w:rsid w:val="00250F8F"/>
    <w:rsid w:val="002510EE"/>
    <w:rsid w:val="00251552"/>
    <w:rsid w:val="002529FA"/>
    <w:rsid w:val="00252A89"/>
    <w:rsid w:val="00252D00"/>
    <w:rsid w:val="00254768"/>
    <w:rsid w:val="00254BCF"/>
    <w:rsid w:val="00255699"/>
    <w:rsid w:val="00255A03"/>
    <w:rsid w:val="00255C24"/>
    <w:rsid w:val="00255C39"/>
    <w:rsid w:val="00256BBD"/>
    <w:rsid w:val="00256E1E"/>
    <w:rsid w:val="002576E1"/>
    <w:rsid w:val="0025786F"/>
    <w:rsid w:val="0026029B"/>
    <w:rsid w:val="002607EE"/>
    <w:rsid w:val="00260BA0"/>
    <w:rsid w:val="0026152D"/>
    <w:rsid w:val="00262BB5"/>
    <w:rsid w:val="00262DBF"/>
    <w:rsid w:val="002632C5"/>
    <w:rsid w:val="002639BD"/>
    <w:rsid w:val="0026457F"/>
    <w:rsid w:val="00264960"/>
    <w:rsid w:val="00264DE1"/>
    <w:rsid w:val="00264DE2"/>
    <w:rsid w:val="00265102"/>
    <w:rsid w:val="002657E5"/>
    <w:rsid w:val="00266038"/>
    <w:rsid w:val="002666F8"/>
    <w:rsid w:val="002670F4"/>
    <w:rsid w:val="002715BD"/>
    <w:rsid w:val="002732A7"/>
    <w:rsid w:val="00274772"/>
    <w:rsid w:val="00274E02"/>
    <w:rsid w:val="00274E20"/>
    <w:rsid w:val="00274E54"/>
    <w:rsid w:val="0027581E"/>
    <w:rsid w:val="002760C8"/>
    <w:rsid w:val="00276AC3"/>
    <w:rsid w:val="002773F8"/>
    <w:rsid w:val="00277EC7"/>
    <w:rsid w:val="0028068B"/>
    <w:rsid w:val="00280DEA"/>
    <w:rsid w:val="00281173"/>
    <w:rsid w:val="00281196"/>
    <w:rsid w:val="002816CD"/>
    <w:rsid w:val="00282827"/>
    <w:rsid w:val="002828E0"/>
    <w:rsid w:val="0028360D"/>
    <w:rsid w:val="00285262"/>
    <w:rsid w:val="002868F9"/>
    <w:rsid w:val="00286A75"/>
    <w:rsid w:val="00286A94"/>
    <w:rsid w:val="002872DA"/>
    <w:rsid w:val="00287463"/>
    <w:rsid w:val="002875A3"/>
    <w:rsid w:val="00287D1A"/>
    <w:rsid w:val="0029027A"/>
    <w:rsid w:val="00290791"/>
    <w:rsid w:val="00290BCF"/>
    <w:rsid w:val="002916B1"/>
    <w:rsid w:val="0029258C"/>
    <w:rsid w:val="00293879"/>
    <w:rsid w:val="00293C5F"/>
    <w:rsid w:val="0029484C"/>
    <w:rsid w:val="00294FFE"/>
    <w:rsid w:val="002952A8"/>
    <w:rsid w:val="00296F43"/>
    <w:rsid w:val="002A0949"/>
    <w:rsid w:val="002A0A75"/>
    <w:rsid w:val="002A0FD6"/>
    <w:rsid w:val="002A1033"/>
    <w:rsid w:val="002A1143"/>
    <w:rsid w:val="002A1186"/>
    <w:rsid w:val="002A1B55"/>
    <w:rsid w:val="002A1F6B"/>
    <w:rsid w:val="002A4780"/>
    <w:rsid w:val="002A4CCE"/>
    <w:rsid w:val="002A5A5D"/>
    <w:rsid w:val="002A68B2"/>
    <w:rsid w:val="002A6B2A"/>
    <w:rsid w:val="002A7120"/>
    <w:rsid w:val="002A71E0"/>
    <w:rsid w:val="002B0149"/>
    <w:rsid w:val="002B04ED"/>
    <w:rsid w:val="002B055F"/>
    <w:rsid w:val="002B096B"/>
    <w:rsid w:val="002B186F"/>
    <w:rsid w:val="002B1C97"/>
    <w:rsid w:val="002B1FD1"/>
    <w:rsid w:val="002B251B"/>
    <w:rsid w:val="002B2E06"/>
    <w:rsid w:val="002B3E46"/>
    <w:rsid w:val="002B4840"/>
    <w:rsid w:val="002B4911"/>
    <w:rsid w:val="002B628B"/>
    <w:rsid w:val="002B676E"/>
    <w:rsid w:val="002B75A9"/>
    <w:rsid w:val="002B763B"/>
    <w:rsid w:val="002B7C16"/>
    <w:rsid w:val="002C001C"/>
    <w:rsid w:val="002C0084"/>
    <w:rsid w:val="002C0DE0"/>
    <w:rsid w:val="002C1386"/>
    <w:rsid w:val="002C1F7A"/>
    <w:rsid w:val="002C223E"/>
    <w:rsid w:val="002C22B6"/>
    <w:rsid w:val="002C2352"/>
    <w:rsid w:val="002C2463"/>
    <w:rsid w:val="002C2F1C"/>
    <w:rsid w:val="002C3543"/>
    <w:rsid w:val="002C3AB5"/>
    <w:rsid w:val="002C3E1A"/>
    <w:rsid w:val="002C4CD1"/>
    <w:rsid w:val="002C4FAF"/>
    <w:rsid w:val="002C7516"/>
    <w:rsid w:val="002C796B"/>
    <w:rsid w:val="002C7A67"/>
    <w:rsid w:val="002D1B43"/>
    <w:rsid w:val="002D3996"/>
    <w:rsid w:val="002D4930"/>
    <w:rsid w:val="002D4B1D"/>
    <w:rsid w:val="002D587C"/>
    <w:rsid w:val="002D67DE"/>
    <w:rsid w:val="002D71BD"/>
    <w:rsid w:val="002D7395"/>
    <w:rsid w:val="002E0064"/>
    <w:rsid w:val="002E07DC"/>
    <w:rsid w:val="002E0909"/>
    <w:rsid w:val="002E19AE"/>
    <w:rsid w:val="002E1C98"/>
    <w:rsid w:val="002E277A"/>
    <w:rsid w:val="002E350C"/>
    <w:rsid w:val="002E3751"/>
    <w:rsid w:val="002E3989"/>
    <w:rsid w:val="002E3CE8"/>
    <w:rsid w:val="002E3DB0"/>
    <w:rsid w:val="002E4EF2"/>
    <w:rsid w:val="002E58AD"/>
    <w:rsid w:val="002E60B5"/>
    <w:rsid w:val="002E7FE5"/>
    <w:rsid w:val="002F0843"/>
    <w:rsid w:val="002F0A55"/>
    <w:rsid w:val="002F0D60"/>
    <w:rsid w:val="002F0E74"/>
    <w:rsid w:val="002F1278"/>
    <w:rsid w:val="002F17F8"/>
    <w:rsid w:val="002F31B0"/>
    <w:rsid w:val="002F345D"/>
    <w:rsid w:val="002F3F38"/>
    <w:rsid w:val="002F3FA2"/>
    <w:rsid w:val="002F447B"/>
    <w:rsid w:val="002F51F3"/>
    <w:rsid w:val="002F52D8"/>
    <w:rsid w:val="002F5323"/>
    <w:rsid w:val="002F5959"/>
    <w:rsid w:val="002F635A"/>
    <w:rsid w:val="002F6609"/>
    <w:rsid w:val="002F6F71"/>
    <w:rsid w:val="002F7129"/>
    <w:rsid w:val="002F71F0"/>
    <w:rsid w:val="002F7BA7"/>
    <w:rsid w:val="003003BA"/>
    <w:rsid w:val="00300627"/>
    <w:rsid w:val="00300920"/>
    <w:rsid w:val="00302567"/>
    <w:rsid w:val="0030270E"/>
    <w:rsid w:val="00303044"/>
    <w:rsid w:val="0030326F"/>
    <w:rsid w:val="003047FE"/>
    <w:rsid w:val="0030508E"/>
    <w:rsid w:val="00305F48"/>
    <w:rsid w:val="00306B1A"/>
    <w:rsid w:val="00307046"/>
    <w:rsid w:val="00311B9D"/>
    <w:rsid w:val="00311CB8"/>
    <w:rsid w:val="00312457"/>
    <w:rsid w:val="00312E55"/>
    <w:rsid w:val="003131BF"/>
    <w:rsid w:val="003135B9"/>
    <w:rsid w:val="00313848"/>
    <w:rsid w:val="00314F2F"/>
    <w:rsid w:val="00315A41"/>
    <w:rsid w:val="00315EA3"/>
    <w:rsid w:val="00315EB5"/>
    <w:rsid w:val="00317C6D"/>
    <w:rsid w:val="003221BA"/>
    <w:rsid w:val="003222DA"/>
    <w:rsid w:val="0032279B"/>
    <w:rsid w:val="003228D5"/>
    <w:rsid w:val="0032366D"/>
    <w:rsid w:val="00323768"/>
    <w:rsid w:val="00323A13"/>
    <w:rsid w:val="00324131"/>
    <w:rsid w:val="0032544A"/>
    <w:rsid w:val="0032600D"/>
    <w:rsid w:val="00326B97"/>
    <w:rsid w:val="00326D2C"/>
    <w:rsid w:val="00326FC7"/>
    <w:rsid w:val="00327530"/>
    <w:rsid w:val="003313D5"/>
    <w:rsid w:val="00331604"/>
    <w:rsid w:val="00332B7B"/>
    <w:rsid w:val="00332FC4"/>
    <w:rsid w:val="00333619"/>
    <w:rsid w:val="00334F67"/>
    <w:rsid w:val="003351D2"/>
    <w:rsid w:val="00335E5A"/>
    <w:rsid w:val="00336CE0"/>
    <w:rsid w:val="003373DD"/>
    <w:rsid w:val="00337708"/>
    <w:rsid w:val="003400FE"/>
    <w:rsid w:val="00340C64"/>
    <w:rsid w:val="00340FCB"/>
    <w:rsid w:val="00341316"/>
    <w:rsid w:val="0034138D"/>
    <w:rsid w:val="00341396"/>
    <w:rsid w:val="00341487"/>
    <w:rsid w:val="00341821"/>
    <w:rsid w:val="00341C5D"/>
    <w:rsid w:val="00342354"/>
    <w:rsid w:val="003424FB"/>
    <w:rsid w:val="00342554"/>
    <w:rsid w:val="00342B1D"/>
    <w:rsid w:val="00342D49"/>
    <w:rsid w:val="0034474B"/>
    <w:rsid w:val="00345AAA"/>
    <w:rsid w:val="00345DEF"/>
    <w:rsid w:val="00345EA5"/>
    <w:rsid w:val="00347421"/>
    <w:rsid w:val="003479D0"/>
    <w:rsid w:val="003500E3"/>
    <w:rsid w:val="00350985"/>
    <w:rsid w:val="00351040"/>
    <w:rsid w:val="00352470"/>
    <w:rsid w:val="00352AC8"/>
    <w:rsid w:val="0035315A"/>
    <w:rsid w:val="003535A4"/>
    <w:rsid w:val="003541BB"/>
    <w:rsid w:val="003542B5"/>
    <w:rsid w:val="003547F0"/>
    <w:rsid w:val="00355982"/>
    <w:rsid w:val="00355ED2"/>
    <w:rsid w:val="003564AF"/>
    <w:rsid w:val="00356DB1"/>
    <w:rsid w:val="00360793"/>
    <w:rsid w:val="0036098C"/>
    <w:rsid w:val="00360EBD"/>
    <w:rsid w:val="0036170E"/>
    <w:rsid w:val="003618BC"/>
    <w:rsid w:val="00361A13"/>
    <w:rsid w:val="00361C79"/>
    <w:rsid w:val="00361EC7"/>
    <w:rsid w:val="00362ED7"/>
    <w:rsid w:val="0036499E"/>
    <w:rsid w:val="00364D4B"/>
    <w:rsid w:val="00364D9D"/>
    <w:rsid w:val="00366246"/>
    <w:rsid w:val="00366981"/>
    <w:rsid w:val="00366DF0"/>
    <w:rsid w:val="003678E0"/>
    <w:rsid w:val="00367D54"/>
    <w:rsid w:val="0037169D"/>
    <w:rsid w:val="00371945"/>
    <w:rsid w:val="00371B3B"/>
    <w:rsid w:val="00372F66"/>
    <w:rsid w:val="00373082"/>
    <w:rsid w:val="003732B1"/>
    <w:rsid w:val="00373494"/>
    <w:rsid w:val="00373601"/>
    <w:rsid w:val="003736B3"/>
    <w:rsid w:val="00373766"/>
    <w:rsid w:val="0037381E"/>
    <w:rsid w:val="00374410"/>
    <w:rsid w:val="003745E8"/>
    <w:rsid w:val="00374A3D"/>
    <w:rsid w:val="00376334"/>
    <w:rsid w:val="003767AA"/>
    <w:rsid w:val="00376D80"/>
    <w:rsid w:val="00377211"/>
    <w:rsid w:val="00377A13"/>
    <w:rsid w:val="0038135F"/>
    <w:rsid w:val="003818F0"/>
    <w:rsid w:val="0038191D"/>
    <w:rsid w:val="00381EDD"/>
    <w:rsid w:val="0038218D"/>
    <w:rsid w:val="00382AC8"/>
    <w:rsid w:val="00382CA6"/>
    <w:rsid w:val="00384134"/>
    <w:rsid w:val="00384333"/>
    <w:rsid w:val="00384D7C"/>
    <w:rsid w:val="0038563B"/>
    <w:rsid w:val="00385DE3"/>
    <w:rsid w:val="00385E2B"/>
    <w:rsid w:val="00385FDE"/>
    <w:rsid w:val="003877C9"/>
    <w:rsid w:val="00387DC0"/>
    <w:rsid w:val="003905F1"/>
    <w:rsid w:val="0039156D"/>
    <w:rsid w:val="00391D1A"/>
    <w:rsid w:val="003929F1"/>
    <w:rsid w:val="00392A28"/>
    <w:rsid w:val="003933A2"/>
    <w:rsid w:val="003939BA"/>
    <w:rsid w:val="003945A1"/>
    <w:rsid w:val="0039511D"/>
    <w:rsid w:val="0039778F"/>
    <w:rsid w:val="003A00D6"/>
    <w:rsid w:val="003A05FE"/>
    <w:rsid w:val="003A1AEC"/>
    <w:rsid w:val="003A1B95"/>
    <w:rsid w:val="003A352B"/>
    <w:rsid w:val="003A3BE2"/>
    <w:rsid w:val="003A3EDB"/>
    <w:rsid w:val="003A57F2"/>
    <w:rsid w:val="003A5843"/>
    <w:rsid w:val="003A58AF"/>
    <w:rsid w:val="003A66C6"/>
    <w:rsid w:val="003B00E3"/>
    <w:rsid w:val="003B1260"/>
    <w:rsid w:val="003B1271"/>
    <w:rsid w:val="003B184F"/>
    <w:rsid w:val="003B1B63"/>
    <w:rsid w:val="003B1BAF"/>
    <w:rsid w:val="003B3616"/>
    <w:rsid w:val="003B3CFE"/>
    <w:rsid w:val="003B3DB0"/>
    <w:rsid w:val="003B44CA"/>
    <w:rsid w:val="003B4B05"/>
    <w:rsid w:val="003B4F6A"/>
    <w:rsid w:val="003B623A"/>
    <w:rsid w:val="003B65BB"/>
    <w:rsid w:val="003B670B"/>
    <w:rsid w:val="003B71D1"/>
    <w:rsid w:val="003B7996"/>
    <w:rsid w:val="003B7BCF"/>
    <w:rsid w:val="003B7F08"/>
    <w:rsid w:val="003B7FC9"/>
    <w:rsid w:val="003C13A0"/>
    <w:rsid w:val="003C2223"/>
    <w:rsid w:val="003C240B"/>
    <w:rsid w:val="003C2C47"/>
    <w:rsid w:val="003C3169"/>
    <w:rsid w:val="003C3E0B"/>
    <w:rsid w:val="003C4559"/>
    <w:rsid w:val="003C4C7F"/>
    <w:rsid w:val="003C5F5C"/>
    <w:rsid w:val="003C723B"/>
    <w:rsid w:val="003C72A0"/>
    <w:rsid w:val="003C72D7"/>
    <w:rsid w:val="003C7943"/>
    <w:rsid w:val="003C7F6F"/>
    <w:rsid w:val="003D178A"/>
    <w:rsid w:val="003D27B2"/>
    <w:rsid w:val="003D3CD5"/>
    <w:rsid w:val="003D534E"/>
    <w:rsid w:val="003D5C50"/>
    <w:rsid w:val="003D5D81"/>
    <w:rsid w:val="003D70E1"/>
    <w:rsid w:val="003D7517"/>
    <w:rsid w:val="003D7E8A"/>
    <w:rsid w:val="003E0E8B"/>
    <w:rsid w:val="003E1552"/>
    <w:rsid w:val="003E2649"/>
    <w:rsid w:val="003E26C2"/>
    <w:rsid w:val="003E30A0"/>
    <w:rsid w:val="003E32A6"/>
    <w:rsid w:val="003E353A"/>
    <w:rsid w:val="003E4496"/>
    <w:rsid w:val="003E4BF2"/>
    <w:rsid w:val="003E5C6A"/>
    <w:rsid w:val="003E6433"/>
    <w:rsid w:val="003E6662"/>
    <w:rsid w:val="003E69B6"/>
    <w:rsid w:val="003E6DA0"/>
    <w:rsid w:val="003E7A36"/>
    <w:rsid w:val="003E7AA7"/>
    <w:rsid w:val="003F0555"/>
    <w:rsid w:val="003F125A"/>
    <w:rsid w:val="003F2161"/>
    <w:rsid w:val="003F2212"/>
    <w:rsid w:val="003F2E05"/>
    <w:rsid w:val="003F51DB"/>
    <w:rsid w:val="003F563E"/>
    <w:rsid w:val="003F64CF"/>
    <w:rsid w:val="003F71C0"/>
    <w:rsid w:val="003F773F"/>
    <w:rsid w:val="004001E5"/>
    <w:rsid w:val="004015E0"/>
    <w:rsid w:val="004016E7"/>
    <w:rsid w:val="00402D7B"/>
    <w:rsid w:val="004032DD"/>
    <w:rsid w:val="00403759"/>
    <w:rsid w:val="004043B5"/>
    <w:rsid w:val="0040459B"/>
    <w:rsid w:val="00404A43"/>
    <w:rsid w:val="00404AFC"/>
    <w:rsid w:val="00404DB2"/>
    <w:rsid w:val="00405179"/>
    <w:rsid w:val="0040577E"/>
    <w:rsid w:val="00406073"/>
    <w:rsid w:val="0040651D"/>
    <w:rsid w:val="00410AB2"/>
    <w:rsid w:val="00410FB3"/>
    <w:rsid w:val="004117C8"/>
    <w:rsid w:val="00411899"/>
    <w:rsid w:val="00412691"/>
    <w:rsid w:val="00412BD5"/>
    <w:rsid w:val="00412C8D"/>
    <w:rsid w:val="00414A89"/>
    <w:rsid w:val="0041578E"/>
    <w:rsid w:val="004167A7"/>
    <w:rsid w:val="00416EAD"/>
    <w:rsid w:val="00420421"/>
    <w:rsid w:val="00420698"/>
    <w:rsid w:val="00420E96"/>
    <w:rsid w:val="00422138"/>
    <w:rsid w:val="00422F09"/>
    <w:rsid w:val="004230B3"/>
    <w:rsid w:val="0042352D"/>
    <w:rsid w:val="0042441F"/>
    <w:rsid w:val="00424507"/>
    <w:rsid w:val="004246D5"/>
    <w:rsid w:val="00425256"/>
    <w:rsid w:val="0042574C"/>
    <w:rsid w:val="004260C9"/>
    <w:rsid w:val="00426A39"/>
    <w:rsid w:val="00426E76"/>
    <w:rsid w:val="004277E9"/>
    <w:rsid w:val="00427814"/>
    <w:rsid w:val="00427C89"/>
    <w:rsid w:val="00427DCE"/>
    <w:rsid w:val="00430686"/>
    <w:rsid w:val="00430F3F"/>
    <w:rsid w:val="00430F87"/>
    <w:rsid w:val="004310B1"/>
    <w:rsid w:val="0043135E"/>
    <w:rsid w:val="0043136C"/>
    <w:rsid w:val="004330E7"/>
    <w:rsid w:val="004334F4"/>
    <w:rsid w:val="0043385B"/>
    <w:rsid w:val="00433EE2"/>
    <w:rsid w:val="00434739"/>
    <w:rsid w:val="00434B66"/>
    <w:rsid w:val="00434BF8"/>
    <w:rsid w:val="00435DAD"/>
    <w:rsid w:val="00436C1A"/>
    <w:rsid w:val="004375B7"/>
    <w:rsid w:val="00443EDA"/>
    <w:rsid w:val="004440ED"/>
    <w:rsid w:val="00444582"/>
    <w:rsid w:val="00445904"/>
    <w:rsid w:val="004467CD"/>
    <w:rsid w:val="00446C9B"/>
    <w:rsid w:val="00447158"/>
    <w:rsid w:val="004471CE"/>
    <w:rsid w:val="0044742E"/>
    <w:rsid w:val="004512AF"/>
    <w:rsid w:val="00452434"/>
    <w:rsid w:val="0045293A"/>
    <w:rsid w:val="004532E5"/>
    <w:rsid w:val="0045469C"/>
    <w:rsid w:val="00455080"/>
    <w:rsid w:val="004554D4"/>
    <w:rsid w:val="00455FC1"/>
    <w:rsid w:val="004562B9"/>
    <w:rsid w:val="00457757"/>
    <w:rsid w:val="00457B49"/>
    <w:rsid w:val="004601C6"/>
    <w:rsid w:val="00460762"/>
    <w:rsid w:val="004612AD"/>
    <w:rsid w:val="00461F79"/>
    <w:rsid w:val="00462103"/>
    <w:rsid w:val="004637F9"/>
    <w:rsid w:val="00463CB6"/>
    <w:rsid w:val="004641A7"/>
    <w:rsid w:val="004646DB"/>
    <w:rsid w:val="00464D6B"/>
    <w:rsid w:val="004650AF"/>
    <w:rsid w:val="00466CAD"/>
    <w:rsid w:val="00466CCD"/>
    <w:rsid w:val="004671F2"/>
    <w:rsid w:val="00467B34"/>
    <w:rsid w:val="00467B9C"/>
    <w:rsid w:val="00470421"/>
    <w:rsid w:val="00470FA1"/>
    <w:rsid w:val="00471D83"/>
    <w:rsid w:val="00471E1D"/>
    <w:rsid w:val="0047220E"/>
    <w:rsid w:val="004731E2"/>
    <w:rsid w:val="004744FE"/>
    <w:rsid w:val="0047523A"/>
    <w:rsid w:val="0047658A"/>
    <w:rsid w:val="004775C2"/>
    <w:rsid w:val="004777CC"/>
    <w:rsid w:val="004803C6"/>
    <w:rsid w:val="0048070B"/>
    <w:rsid w:val="0048143E"/>
    <w:rsid w:val="00481F21"/>
    <w:rsid w:val="0048217E"/>
    <w:rsid w:val="00484699"/>
    <w:rsid w:val="0048574F"/>
    <w:rsid w:val="00485A30"/>
    <w:rsid w:val="00486A57"/>
    <w:rsid w:val="004879C3"/>
    <w:rsid w:val="00487BE9"/>
    <w:rsid w:val="00490439"/>
    <w:rsid w:val="004905AF"/>
    <w:rsid w:val="004906BF"/>
    <w:rsid w:val="004907DF"/>
    <w:rsid w:val="00490800"/>
    <w:rsid w:val="0049182E"/>
    <w:rsid w:val="004920E2"/>
    <w:rsid w:val="004931E7"/>
    <w:rsid w:val="004934EC"/>
    <w:rsid w:val="00493585"/>
    <w:rsid w:val="0049395B"/>
    <w:rsid w:val="00494532"/>
    <w:rsid w:val="004945A7"/>
    <w:rsid w:val="004945D5"/>
    <w:rsid w:val="00494CA3"/>
    <w:rsid w:val="00495108"/>
    <w:rsid w:val="00495497"/>
    <w:rsid w:val="00495B04"/>
    <w:rsid w:val="004963B2"/>
    <w:rsid w:val="0049646F"/>
    <w:rsid w:val="00496EE0"/>
    <w:rsid w:val="00497BC6"/>
    <w:rsid w:val="00497BCC"/>
    <w:rsid w:val="004A01E5"/>
    <w:rsid w:val="004A1493"/>
    <w:rsid w:val="004A17AD"/>
    <w:rsid w:val="004A3208"/>
    <w:rsid w:val="004A3BB7"/>
    <w:rsid w:val="004A3D7F"/>
    <w:rsid w:val="004A3E71"/>
    <w:rsid w:val="004A4B64"/>
    <w:rsid w:val="004A5505"/>
    <w:rsid w:val="004A5983"/>
    <w:rsid w:val="004A6243"/>
    <w:rsid w:val="004A6E71"/>
    <w:rsid w:val="004A7F04"/>
    <w:rsid w:val="004B12B0"/>
    <w:rsid w:val="004B16DC"/>
    <w:rsid w:val="004B1B54"/>
    <w:rsid w:val="004B1DBB"/>
    <w:rsid w:val="004B328C"/>
    <w:rsid w:val="004B3531"/>
    <w:rsid w:val="004B37C7"/>
    <w:rsid w:val="004B3A9A"/>
    <w:rsid w:val="004B4391"/>
    <w:rsid w:val="004B5146"/>
    <w:rsid w:val="004B53CB"/>
    <w:rsid w:val="004B6A81"/>
    <w:rsid w:val="004B7AC2"/>
    <w:rsid w:val="004B7CE3"/>
    <w:rsid w:val="004C083B"/>
    <w:rsid w:val="004C10CD"/>
    <w:rsid w:val="004C11BD"/>
    <w:rsid w:val="004C11FF"/>
    <w:rsid w:val="004C2986"/>
    <w:rsid w:val="004C2A88"/>
    <w:rsid w:val="004C3E01"/>
    <w:rsid w:val="004C4DB0"/>
    <w:rsid w:val="004C5A85"/>
    <w:rsid w:val="004C62D7"/>
    <w:rsid w:val="004C777B"/>
    <w:rsid w:val="004D0A4D"/>
    <w:rsid w:val="004D0CFE"/>
    <w:rsid w:val="004D0D5D"/>
    <w:rsid w:val="004D1062"/>
    <w:rsid w:val="004D131C"/>
    <w:rsid w:val="004D1DE4"/>
    <w:rsid w:val="004D2C9A"/>
    <w:rsid w:val="004D2CF9"/>
    <w:rsid w:val="004D40F1"/>
    <w:rsid w:val="004D45A9"/>
    <w:rsid w:val="004D507D"/>
    <w:rsid w:val="004D5692"/>
    <w:rsid w:val="004D581B"/>
    <w:rsid w:val="004D621D"/>
    <w:rsid w:val="004D6297"/>
    <w:rsid w:val="004D6DDE"/>
    <w:rsid w:val="004D6F94"/>
    <w:rsid w:val="004D76AF"/>
    <w:rsid w:val="004D7A00"/>
    <w:rsid w:val="004D7BA4"/>
    <w:rsid w:val="004E0031"/>
    <w:rsid w:val="004E06D8"/>
    <w:rsid w:val="004E1C95"/>
    <w:rsid w:val="004E2973"/>
    <w:rsid w:val="004E3B53"/>
    <w:rsid w:val="004E49B7"/>
    <w:rsid w:val="004E4A0D"/>
    <w:rsid w:val="004E5167"/>
    <w:rsid w:val="004E5652"/>
    <w:rsid w:val="004E6798"/>
    <w:rsid w:val="004E7377"/>
    <w:rsid w:val="004E76F0"/>
    <w:rsid w:val="004E795F"/>
    <w:rsid w:val="004E7DB6"/>
    <w:rsid w:val="004F04C7"/>
    <w:rsid w:val="004F080E"/>
    <w:rsid w:val="004F0DF1"/>
    <w:rsid w:val="004F183E"/>
    <w:rsid w:val="004F2F74"/>
    <w:rsid w:val="004F380F"/>
    <w:rsid w:val="004F3875"/>
    <w:rsid w:val="004F3F35"/>
    <w:rsid w:val="004F4DE8"/>
    <w:rsid w:val="004F5FF3"/>
    <w:rsid w:val="004F68BA"/>
    <w:rsid w:val="004F6EB7"/>
    <w:rsid w:val="004F7F09"/>
    <w:rsid w:val="004F7F96"/>
    <w:rsid w:val="00501018"/>
    <w:rsid w:val="005013E8"/>
    <w:rsid w:val="00501F13"/>
    <w:rsid w:val="0050261A"/>
    <w:rsid w:val="0050395B"/>
    <w:rsid w:val="00504B7D"/>
    <w:rsid w:val="00504CDE"/>
    <w:rsid w:val="005053C9"/>
    <w:rsid w:val="005100E2"/>
    <w:rsid w:val="00510F28"/>
    <w:rsid w:val="0051199F"/>
    <w:rsid w:val="00511DCD"/>
    <w:rsid w:val="0051378A"/>
    <w:rsid w:val="00513E57"/>
    <w:rsid w:val="005145AE"/>
    <w:rsid w:val="00514B24"/>
    <w:rsid w:val="00514D44"/>
    <w:rsid w:val="00514F44"/>
    <w:rsid w:val="0051533C"/>
    <w:rsid w:val="00515C18"/>
    <w:rsid w:val="00517D28"/>
    <w:rsid w:val="0052047A"/>
    <w:rsid w:val="00520E7A"/>
    <w:rsid w:val="00522169"/>
    <w:rsid w:val="0052220A"/>
    <w:rsid w:val="00522519"/>
    <w:rsid w:val="00522BB6"/>
    <w:rsid w:val="00523326"/>
    <w:rsid w:val="005238CA"/>
    <w:rsid w:val="005240EA"/>
    <w:rsid w:val="005242A8"/>
    <w:rsid w:val="00524444"/>
    <w:rsid w:val="005247E3"/>
    <w:rsid w:val="005249A5"/>
    <w:rsid w:val="00524FA6"/>
    <w:rsid w:val="00526041"/>
    <w:rsid w:val="00527BA0"/>
    <w:rsid w:val="0053027D"/>
    <w:rsid w:val="00530C5D"/>
    <w:rsid w:val="00530D92"/>
    <w:rsid w:val="00531545"/>
    <w:rsid w:val="005318A0"/>
    <w:rsid w:val="00531B2D"/>
    <w:rsid w:val="00531C61"/>
    <w:rsid w:val="0053221E"/>
    <w:rsid w:val="0053278C"/>
    <w:rsid w:val="00533AFF"/>
    <w:rsid w:val="00533D5E"/>
    <w:rsid w:val="00533EF1"/>
    <w:rsid w:val="0053402F"/>
    <w:rsid w:val="00534467"/>
    <w:rsid w:val="00534576"/>
    <w:rsid w:val="00534881"/>
    <w:rsid w:val="00534B73"/>
    <w:rsid w:val="00535720"/>
    <w:rsid w:val="005359E0"/>
    <w:rsid w:val="00536A3A"/>
    <w:rsid w:val="00536B01"/>
    <w:rsid w:val="0053760C"/>
    <w:rsid w:val="0053771C"/>
    <w:rsid w:val="0053782C"/>
    <w:rsid w:val="005379B0"/>
    <w:rsid w:val="00537C1E"/>
    <w:rsid w:val="00540301"/>
    <w:rsid w:val="00540439"/>
    <w:rsid w:val="00540CEE"/>
    <w:rsid w:val="00540FBB"/>
    <w:rsid w:val="0054103C"/>
    <w:rsid w:val="00541332"/>
    <w:rsid w:val="00541E6F"/>
    <w:rsid w:val="005429B5"/>
    <w:rsid w:val="00542A5F"/>
    <w:rsid w:val="005433C8"/>
    <w:rsid w:val="005434A2"/>
    <w:rsid w:val="00543BE7"/>
    <w:rsid w:val="00544B27"/>
    <w:rsid w:val="00545738"/>
    <w:rsid w:val="00546AED"/>
    <w:rsid w:val="00547631"/>
    <w:rsid w:val="00547916"/>
    <w:rsid w:val="00547CBD"/>
    <w:rsid w:val="005507A9"/>
    <w:rsid w:val="00550CE0"/>
    <w:rsid w:val="0055101C"/>
    <w:rsid w:val="00551A6E"/>
    <w:rsid w:val="00551AF7"/>
    <w:rsid w:val="0055382A"/>
    <w:rsid w:val="00553F4B"/>
    <w:rsid w:val="005548EE"/>
    <w:rsid w:val="00554F50"/>
    <w:rsid w:val="005558F0"/>
    <w:rsid w:val="00555BA9"/>
    <w:rsid w:val="00555FAE"/>
    <w:rsid w:val="005561C6"/>
    <w:rsid w:val="005564DD"/>
    <w:rsid w:val="00556A55"/>
    <w:rsid w:val="00556B8D"/>
    <w:rsid w:val="00557628"/>
    <w:rsid w:val="005577A4"/>
    <w:rsid w:val="00557E25"/>
    <w:rsid w:val="0056016E"/>
    <w:rsid w:val="00560C6C"/>
    <w:rsid w:val="00561625"/>
    <w:rsid w:val="0056168A"/>
    <w:rsid w:val="005623E0"/>
    <w:rsid w:val="0056396E"/>
    <w:rsid w:val="00563BEB"/>
    <w:rsid w:val="00564E52"/>
    <w:rsid w:val="00566477"/>
    <w:rsid w:val="005678AE"/>
    <w:rsid w:val="00570D4B"/>
    <w:rsid w:val="00571024"/>
    <w:rsid w:val="00571BDB"/>
    <w:rsid w:val="00572C88"/>
    <w:rsid w:val="00573226"/>
    <w:rsid w:val="00574544"/>
    <w:rsid w:val="00574A34"/>
    <w:rsid w:val="00574EAA"/>
    <w:rsid w:val="00574F0A"/>
    <w:rsid w:val="0057583E"/>
    <w:rsid w:val="0057586D"/>
    <w:rsid w:val="00575DBA"/>
    <w:rsid w:val="005760BB"/>
    <w:rsid w:val="005775AE"/>
    <w:rsid w:val="00580191"/>
    <w:rsid w:val="005803EB"/>
    <w:rsid w:val="00581355"/>
    <w:rsid w:val="005828A3"/>
    <w:rsid w:val="00582DA9"/>
    <w:rsid w:val="00582F68"/>
    <w:rsid w:val="005831DA"/>
    <w:rsid w:val="00583A55"/>
    <w:rsid w:val="005848B8"/>
    <w:rsid w:val="00584BF0"/>
    <w:rsid w:val="00584EEC"/>
    <w:rsid w:val="00585A5E"/>
    <w:rsid w:val="00585E4C"/>
    <w:rsid w:val="00586210"/>
    <w:rsid w:val="00586441"/>
    <w:rsid w:val="0058664B"/>
    <w:rsid w:val="00586752"/>
    <w:rsid w:val="00587340"/>
    <w:rsid w:val="00587ABF"/>
    <w:rsid w:val="005905AE"/>
    <w:rsid w:val="00591371"/>
    <w:rsid w:val="005914B1"/>
    <w:rsid w:val="00591667"/>
    <w:rsid w:val="005923DB"/>
    <w:rsid w:val="00592B68"/>
    <w:rsid w:val="00592ED2"/>
    <w:rsid w:val="005937F1"/>
    <w:rsid w:val="00594202"/>
    <w:rsid w:val="00594D8F"/>
    <w:rsid w:val="0059509B"/>
    <w:rsid w:val="00595327"/>
    <w:rsid w:val="00596034"/>
    <w:rsid w:val="0059652E"/>
    <w:rsid w:val="005967D9"/>
    <w:rsid w:val="00596FD9"/>
    <w:rsid w:val="00597483"/>
    <w:rsid w:val="005977F3"/>
    <w:rsid w:val="005A11F5"/>
    <w:rsid w:val="005A1520"/>
    <w:rsid w:val="005A174B"/>
    <w:rsid w:val="005A2270"/>
    <w:rsid w:val="005A3BA0"/>
    <w:rsid w:val="005A419E"/>
    <w:rsid w:val="005A440D"/>
    <w:rsid w:val="005A4718"/>
    <w:rsid w:val="005A4812"/>
    <w:rsid w:val="005A4C2C"/>
    <w:rsid w:val="005A551F"/>
    <w:rsid w:val="005A65AB"/>
    <w:rsid w:val="005B224C"/>
    <w:rsid w:val="005B26A2"/>
    <w:rsid w:val="005B3877"/>
    <w:rsid w:val="005B3A77"/>
    <w:rsid w:val="005B4280"/>
    <w:rsid w:val="005B43DA"/>
    <w:rsid w:val="005B61FC"/>
    <w:rsid w:val="005B72D9"/>
    <w:rsid w:val="005C03C7"/>
    <w:rsid w:val="005C0926"/>
    <w:rsid w:val="005C0E56"/>
    <w:rsid w:val="005C2216"/>
    <w:rsid w:val="005C2530"/>
    <w:rsid w:val="005C3189"/>
    <w:rsid w:val="005C3452"/>
    <w:rsid w:val="005C34B3"/>
    <w:rsid w:val="005C3E33"/>
    <w:rsid w:val="005C3E5E"/>
    <w:rsid w:val="005C4135"/>
    <w:rsid w:val="005C467D"/>
    <w:rsid w:val="005C5A16"/>
    <w:rsid w:val="005C76A4"/>
    <w:rsid w:val="005C76C5"/>
    <w:rsid w:val="005D053C"/>
    <w:rsid w:val="005D054A"/>
    <w:rsid w:val="005D0550"/>
    <w:rsid w:val="005D073F"/>
    <w:rsid w:val="005D083E"/>
    <w:rsid w:val="005D1413"/>
    <w:rsid w:val="005D1E57"/>
    <w:rsid w:val="005D21DA"/>
    <w:rsid w:val="005D2F3F"/>
    <w:rsid w:val="005D35B7"/>
    <w:rsid w:val="005D35CC"/>
    <w:rsid w:val="005D467C"/>
    <w:rsid w:val="005D46D8"/>
    <w:rsid w:val="005D5029"/>
    <w:rsid w:val="005D564B"/>
    <w:rsid w:val="005D7621"/>
    <w:rsid w:val="005D7B4E"/>
    <w:rsid w:val="005E046C"/>
    <w:rsid w:val="005E0FE1"/>
    <w:rsid w:val="005E1D36"/>
    <w:rsid w:val="005E1F27"/>
    <w:rsid w:val="005E20E5"/>
    <w:rsid w:val="005E25C3"/>
    <w:rsid w:val="005E2E68"/>
    <w:rsid w:val="005E3AB1"/>
    <w:rsid w:val="005E45F2"/>
    <w:rsid w:val="005E4932"/>
    <w:rsid w:val="005E5553"/>
    <w:rsid w:val="005E5A5A"/>
    <w:rsid w:val="005E65C4"/>
    <w:rsid w:val="005E6AB7"/>
    <w:rsid w:val="005E7624"/>
    <w:rsid w:val="005E79DC"/>
    <w:rsid w:val="005F04BA"/>
    <w:rsid w:val="005F1F55"/>
    <w:rsid w:val="005F20E5"/>
    <w:rsid w:val="005F227F"/>
    <w:rsid w:val="005F22FB"/>
    <w:rsid w:val="005F234C"/>
    <w:rsid w:val="005F299F"/>
    <w:rsid w:val="005F2E4B"/>
    <w:rsid w:val="005F3CC3"/>
    <w:rsid w:val="005F521D"/>
    <w:rsid w:val="005F5FB5"/>
    <w:rsid w:val="005F6144"/>
    <w:rsid w:val="005F708B"/>
    <w:rsid w:val="005F7134"/>
    <w:rsid w:val="005F7821"/>
    <w:rsid w:val="005F7C7E"/>
    <w:rsid w:val="005F7F12"/>
    <w:rsid w:val="00600238"/>
    <w:rsid w:val="006006F5"/>
    <w:rsid w:val="0060071F"/>
    <w:rsid w:val="006018C0"/>
    <w:rsid w:val="006018F6"/>
    <w:rsid w:val="006026F0"/>
    <w:rsid w:val="00602DCE"/>
    <w:rsid w:val="00603332"/>
    <w:rsid w:val="006037FF"/>
    <w:rsid w:val="00603871"/>
    <w:rsid w:val="0060438B"/>
    <w:rsid w:val="006051E5"/>
    <w:rsid w:val="00605494"/>
    <w:rsid w:val="006066C1"/>
    <w:rsid w:val="00606AA9"/>
    <w:rsid w:val="00607843"/>
    <w:rsid w:val="0061048C"/>
    <w:rsid w:val="00610F2C"/>
    <w:rsid w:val="006114D6"/>
    <w:rsid w:val="00611820"/>
    <w:rsid w:val="006129A0"/>
    <w:rsid w:val="00612B54"/>
    <w:rsid w:val="00612D9F"/>
    <w:rsid w:val="006134E2"/>
    <w:rsid w:val="00613739"/>
    <w:rsid w:val="00614F9E"/>
    <w:rsid w:val="00615236"/>
    <w:rsid w:val="006159F2"/>
    <w:rsid w:val="00615EBA"/>
    <w:rsid w:val="006160BF"/>
    <w:rsid w:val="006178B9"/>
    <w:rsid w:val="00617EB8"/>
    <w:rsid w:val="00620561"/>
    <w:rsid w:val="006206BB"/>
    <w:rsid w:val="00622371"/>
    <w:rsid w:val="00622374"/>
    <w:rsid w:val="006236D7"/>
    <w:rsid w:val="00624DEB"/>
    <w:rsid w:val="00624F85"/>
    <w:rsid w:val="0062668B"/>
    <w:rsid w:val="00626A06"/>
    <w:rsid w:val="00626B5B"/>
    <w:rsid w:val="00626C4B"/>
    <w:rsid w:val="00627094"/>
    <w:rsid w:val="00627568"/>
    <w:rsid w:val="00627EE1"/>
    <w:rsid w:val="0063100B"/>
    <w:rsid w:val="0063153F"/>
    <w:rsid w:val="00631AB6"/>
    <w:rsid w:val="00632E1C"/>
    <w:rsid w:val="00634090"/>
    <w:rsid w:val="0063432D"/>
    <w:rsid w:val="00635915"/>
    <w:rsid w:val="00635E12"/>
    <w:rsid w:val="00637055"/>
    <w:rsid w:val="006379F9"/>
    <w:rsid w:val="00640240"/>
    <w:rsid w:val="00640490"/>
    <w:rsid w:val="0064088B"/>
    <w:rsid w:val="00640CE6"/>
    <w:rsid w:val="00641763"/>
    <w:rsid w:val="006417D8"/>
    <w:rsid w:val="0064197A"/>
    <w:rsid w:val="00642604"/>
    <w:rsid w:val="00642688"/>
    <w:rsid w:val="006426ED"/>
    <w:rsid w:val="00642AAB"/>
    <w:rsid w:val="00642B37"/>
    <w:rsid w:val="0064349E"/>
    <w:rsid w:val="006436B8"/>
    <w:rsid w:val="006446C0"/>
    <w:rsid w:val="00646354"/>
    <w:rsid w:val="00646A66"/>
    <w:rsid w:val="00650B1E"/>
    <w:rsid w:val="0065132B"/>
    <w:rsid w:val="0065181E"/>
    <w:rsid w:val="006519F6"/>
    <w:rsid w:val="006523BD"/>
    <w:rsid w:val="0065267A"/>
    <w:rsid w:val="00652BE0"/>
    <w:rsid w:val="00652EA9"/>
    <w:rsid w:val="0065323D"/>
    <w:rsid w:val="00653992"/>
    <w:rsid w:val="006541CF"/>
    <w:rsid w:val="00654269"/>
    <w:rsid w:val="00655202"/>
    <w:rsid w:val="0065523E"/>
    <w:rsid w:val="00656131"/>
    <w:rsid w:val="0065705B"/>
    <w:rsid w:val="006571A1"/>
    <w:rsid w:val="0066034D"/>
    <w:rsid w:val="00661C80"/>
    <w:rsid w:val="00662884"/>
    <w:rsid w:val="00662ECA"/>
    <w:rsid w:val="00664206"/>
    <w:rsid w:val="00664AE9"/>
    <w:rsid w:val="00664F9F"/>
    <w:rsid w:val="00664FBA"/>
    <w:rsid w:val="006651E0"/>
    <w:rsid w:val="00665D62"/>
    <w:rsid w:val="006669B4"/>
    <w:rsid w:val="00667E98"/>
    <w:rsid w:val="00667EFC"/>
    <w:rsid w:val="00667F0D"/>
    <w:rsid w:val="00670B0E"/>
    <w:rsid w:val="006715AD"/>
    <w:rsid w:val="0067263B"/>
    <w:rsid w:val="00672ADA"/>
    <w:rsid w:val="00672BC2"/>
    <w:rsid w:val="00672E26"/>
    <w:rsid w:val="0067319A"/>
    <w:rsid w:val="00673220"/>
    <w:rsid w:val="00673AC1"/>
    <w:rsid w:val="00673C30"/>
    <w:rsid w:val="006746C5"/>
    <w:rsid w:val="00675039"/>
    <w:rsid w:val="00675A7C"/>
    <w:rsid w:val="00675C53"/>
    <w:rsid w:val="00675E19"/>
    <w:rsid w:val="00676107"/>
    <w:rsid w:val="0067665F"/>
    <w:rsid w:val="00677552"/>
    <w:rsid w:val="00680B36"/>
    <w:rsid w:val="00680D18"/>
    <w:rsid w:val="0068193F"/>
    <w:rsid w:val="00681CD7"/>
    <w:rsid w:val="00681DBE"/>
    <w:rsid w:val="00681F3B"/>
    <w:rsid w:val="00682188"/>
    <w:rsid w:val="006829E6"/>
    <w:rsid w:val="00682BAC"/>
    <w:rsid w:val="0068349F"/>
    <w:rsid w:val="00684120"/>
    <w:rsid w:val="00685167"/>
    <w:rsid w:val="00685D9B"/>
    <w:rsid w:val="00685DE9"/>
    <w:rsid w:val="00686448"/>
    <w:rsid w:val="00687D6B"/>
    <w:rsid w:val="0069027B"/>
    <w:rsid w:val="0069164B"/>
    <w:rsid w:val="006918DE"/>
    <w:rsid w:val="006929E7"/>
    <w:rsid w:val="00692CA4"/>
    <w:rsid w:val="006934C3"/>
    <w:rsid w:val="00693E72"/>
    <w:rsid w:val="00693F93"/>
    <w:rsid w:val="0069407C"/>
    <w:rsid w:val="00694A7F"/>
    <w:rsid w:val="006962F3"/>
    <w:rsid w:val="0069632F"/>
    <w:rsid w:val="00696796"/>
    <w:rsid w:val="006A0C04"/>
    <w:rsid w:val="006A1DCE"/>
    <w:rsid w:val="006A22B6"/>
    <w:rsid w:val="006A2500"/>
    <w:rsid w:val="006A286F"/>
    <w:rsid w:val="006A2C88"/>
    <w:rsid w:val="006A3556"/>
    <w:rsid w:val="006A35E6"/>
    <w:rsid w:val="006A46BF"/>
    <w:rsid w:val="006A5316"/>
    <w:rsid w:val="006A6129"/>
    <w:rsid w:val="006A65F5"/>
    <w:rsid w:val="006A66F3"/>
    <w:rsid w:val="006A68C8"/>
    <w:rsid w:val="006A75F8"/>
    <w:rsid w:val="006A7848"/>
    <w:rsid w:val="006A7B59"/>
    <w:rsid w:val="006A7E7D"/>
    <w:rsid w:val="006B03A6"/>
    <w:rsid w:val="006B0C43"/>
    <w:rsid w:val="006B0C94"/>
    <w:rsid w:val="006B0CA0"/>
    <w:rsid w:val="006B0CF8"/>
    <w:rsid w:val="006B13F1"/>
    <w:rsid w:val="006B2432"/>
    <w:rsid w:val="006B2C01"/>
    <w:rsid w:val="006B2E7F"/>
    <w:rsid w:val="006B3BB3"/>
    <w:rsid w:val="006B3D10"/>
    <w:rsid w:val="006B3E46"/>
    <w:rsid w:val="006B4053"/>
    <w:rsid w:val="006B45A9"/>
    <w:rsid w:val="006B50F6"/>
    <w:rsid w:val="006B5CD0"/>
    <w:rsid w:val="006B61CB"/>
    <w:rsid w:val="006B6B78"/>
    <w:rsid w:val="006B7357"/>
    <w:rsid w:val="006B748E"/>
    <w:rsid w:val="006B7591"/>
    <w:rsid w:val="006B7AAA"/>
    <w:rsid w:val="006B7CCB"/>
    <w:rsid w:val="006C0637"/>
    <w:rsid w:val="006C0A4C"/>
    <w:rsid w:val="006C0A9A"/>
    <w:rsid w:val="006C0D92"/>
    <w:rsid w:val="006C1E11"/>
    <w:rsid w:val="006C1EDE"/>
    <w:rsid w:val="006C2B36"/>
    <w:rsid w:val="006C3BE3"/>
    <w:rsid w:val="006C3C3F"/>
    <w:rsid w:val="006C43E4"/>
    <w:rsid w:val="006C5C98"/>
    <w:rsid w:val="006C6359"/>
    <w:rsid w:val="006C73BB"/>
    <w:rsid w:val="006C7B6E"/>
    <w:rsid w:val="006C7DEA"/>
    <w:rsid w:val="006D026B"/>
    <w:rsid w:val="006D051D"/>
    <w:rsid w:val="006D0976"/>
    <w:rsid w:val="006D1B8D"/>
    <w:rsid w:val="006D239B"/>
    <w:rsid w:val="006D3537"/>
    <w:rsid w:val="006D3A98"/>
    <w:rsid w:val="006D3C4B"/>
    <w:rsid w:val="006D44D9"/>
    <w:rsid w:val="006D5310"/>
    <w:rsid w:val="006D5925"/>
    <w:rsid w:val="006D65F8"/>
    <w:rsid w:val="006D6801"/>
    <w:rsid w:val="006D729D"/>
    <w:rsid w:val="006D78DF"/>
    <w:rsid w:val="006D7FDD"/>
    <w:rsid w:val="006E10C3"/>
    <w:rsid w:val="006E19A6"/>
    <w:rsid w:val="006E1A8B"/>
    <w:rsid w:val="006E1B74"/>
    <w:rsid w:val="006E1E01"/>
    <w:rsid w:val="006E1ED9"/>
    <w:rsid w:val="006E1EF6"/>
    <w:rsid w:val="006E206F"/>
    <w:rsid w:val="006E262D"/>
    <w:rsid w:val="006E293F"/>
    <w:rsid w:val="006E39A7"/>
    <w:rsid w:val="006E47E3"/>
    <w:rsid w:val="006E4901"/>
    <w:rsid w:val="006E49F0"/>
    <w:rsid w:val="006E4D8F"/>
    <w:rsid w:val="006E4F9C"/>
    <w:rsid w:val="006E5515"/>
    <w:rsid w:val="006E5953"/>
    <w:rsid w:val="006E5D93"/>
    <w:rsid w:val="006E6D0B"/>
    <w:rsid w:val="006E7329"/>
    <w:rsid w:val="006E76BF"/>
    <w:rsid w:val="006E7977"/>
    <w:rsid w:val="006E7EDA"/>
    <w:rsid w:val="006F0371"/>
    <w:rsid w:val="006F0494"/>
    <w:rsid w:val="006F0560"/>
    <w:rsid w:val="006F0822"/>
    <w:rsid w:val="006F0D68"/>
    <w:rsid w:val="006F1A3A"/>
    <w:rsid w:val="006F1DE9"/>
    <w:rsid w:val="006F2206"/>
    <w:rsid w:val="006F27DC"/>
    <w:rsid w:val="006F2A20"/>
    <w:rsid w:val="006F2C74"/>
    <w:rsid w:val="006F2F20"/>
    <w:rsid w:val="006F554C"/>
    <w:rsid w:val="006F5613"/>
    <w:rsid w:val="006F5A12"/>
    <w:rsid w:val="006F5C21"/>
    <w:rsid w:val="006F6F7F"/>
    <w:rsid w:val="006F74BA"/>
    <w:rsid w:val="006F7944"/>
    <w:rsid w:val="006F7C75"/>
    <w:rsid w:val="006F7C96"/>
    <w:rsid w:val="00700CFF"/>
    <w:rsid w:val="00702347"/>
    <w:rsid w:val="007035AD"/>
    <w:rsid w:val="0070585F"/>
    <w:rsid w:val="00705B5B"/>
    <w:rsid w:val="007064C6"/>
    <w:rsid w:val="00706E2D"/>
    <w:rsid w:val="00707EBB"/>
    <w:rsid w:val="007120E3"/>
    <w:rsid w:val="00712119"/>
    <w:rsid w:val="00713383"/>
    <w:rsid w:val="00713891"/>
    <w:rsid w:val="007139CF"/>
    <w:rsid w:val="00714034"/>
    <w:rsid w:val="00714318"/>
    <w:rsid w:val="0071480D"/>
    <w:rsid w:val="00714FB8"/>
    <w:rsid w:val="00715159"/>
    <w:rsid w:val="00715AA7"/>
    <w:rsid w:val="007160F1"/>
    <w:rsid w:val="007161FC"/>
    <w:rsid w:val="007166BE"/>
    <w:rsid w:val="007167FE"/>
    <w:rsid w:val="0071698C"/>
    <w:rsid w:val="00717CAB"/>
    <w:rsid w:val="00720F1C"/>
    <w:rsid w:val="007215C8"/>
    <w:rsid w:val="007219D2"/>
    <w:rsid w:val="00721F3E"/>
    <w:rsid w:val="007227F2"/>
    <w:rsid w:val="0072289A"/>
    <w:rsid w:val="00722BE0"/>
    <w:rsid w:val="00723773"/>
    <w:rsid w:val="00724316"/>
    <w:rsid w:val="007248AE"/>
    <w:rsid w:val="00724D01"/>
    <w:rsid w:val="00725BB7"/>
    <w:rsid w:val="00726486"/>
    <w:rsid w:val="007266D0"/>
    <w:rsid w:val="00726F60"/>
    <w:rsid w:val="00727233"/>
    <w:rsid w:val="007275FB"/>
    <w:rsid w:val="00730186"/>
    <w:rsid w:val="007305EA"/>
    <w:rsid w:val="0073062E"/>
    <w:rsid w:val="00731290"/>
    <w:rsid w:val="00731906"/>
    <w:rsid w:val="00731C2E"/>
    <w:rsid w:val="00731D30"/>
    <w:rsid w:val="0073214F"/>
    <w:rsid w:val="00732507"/>
    <w:rsid w:val="00732539"/>
    <w:rsid w:val="00732545"/>
    <w:rsid w:val="007329E2"/>
    <w:rsid w:val="00732B57"/>
    <w:rsid w:val="00732FA1"/>
    <w:rsid w:val="00734B2B"/>
    <w:rsid w:val="00734DE0"/>
    <w:rsid w:val="00735318"/>
    <w:rsid w:val="00735334"/>
    <w:rsid w:val="007363D3"/>
    <w:rsid w:val="00736FBD"/>
    <w:rsid w:val="0073728D"/>
    <w:rsid w:val="007373E1"/>
    <w:rsid w:val="0073796F"/>
    <w:rsid w:val="0074139B"/>
    <w:rsid w:val="00741DA9"/>
    <w:rsid w:val="007424FB"/>
    <w:rsid w:val="00742B89"/>
    <w:rsid w:val="00743B8A"/>
    <w:rsid w:val="00744273"/>
    <w:rsid w:val="00744A4D"/>
    <w:rsid w:val="00744AEA"/>
    <w:rsid w:val="00745273"/>
    <w:rsid w:val="00745345"/>
    <w:rsid w:val="00745EFD"/>
    <w:rsid w:val="007462DA"/>
    <w:rsid w:val="00746B42"/>
    <w:rsid w:val="00746C91"/>
    <w:rsid w:val="00746D4A"/>
    <w:rsid w:val="00747043"/>
    <w:rsid w:val="00747405"/>
    <w:rsid w:val="007477F0"/>
    <w:rsid w:val="00747974"/>
    <w:rsid w:val="00747A79"/>
    <w:rsid w:val="007500F3"/>
    <w:rsid w:val="00750A6D"/>
    <w:rsid w:val="00752081"/>
    <w:rsid w:val="007529B7"/>
    <w:rsid w:val="007534FB"/>
    <w:rsid w:val="007536E1"/>
    <w:rsid w:val="00754AA9"/>
    <w:rsid w:val="00755278"/>
    <w:rsid w:val="007556A3"/>
    <w:rsid w:val="007561DA"/>
    <w:rsid w:val="007562BD"/>
    <w:rsid w:val="00756736"/>
    <w:rsid w:val="00757475"/>
    <w:rsid w:val="00757C0F"/>
    <w:rsid w:val="00757C7B"/>
    <w:rsid w:val="00757EBA"/>
    <w:rsid w:val="00760502"/>
    <w:rsid w:val="00760BBE"/>
    <w:rsid w:val="00760D51"/>
    <w:rsid w:val="00760F31"/>
    <w:rsid w:val="00761C7C"/>
    <w:rsid w:val="00761FA7"/>
    <w:rsid w:val="007620F8"/>
    <w:rsid w:val="007626E7"/>
    <w:rsid w:val="00762E63"/>
    <w:rsid w:val="00763423"/>
    <w:rsid w:val="007636AC"/>
    <w:rsid w:val="00764805"/>
    <w:rsid w:val="00764B0C"/>
    <w:rsid w:val="0076685A"/>
    <w:rsid w:val="00766C16"/>
    <w:rsid w:val="00767146"/>
    <w:rsid w:val="0076735C"/>
    <w:rsid w:val="007700E5"/>
    <w:rsid w:val="00770D95"/>
    <w:rsid w:val="00771231"/>
    <w:rsid w:val="00771BFB"/>
    <w:rsid w:val="00771EC0"/>
    <w:rsid w:val="00771FAB"/>
    <w:rsid w:val="00773079"/>
    <w:rsid w:val="00773AAD"/>
    <w:rsid w:val="00773DCC"/>
    <w:rsid w:val="0077450D"/>
    <w:rsid w:val="00775685"/>
    <w:rsid w:val="00776C19"/>
    <w:rsid w:val="00776F69"/>
    <w:rsid w:val="0077705F"/>
    <w:rsid w:val="007770D9"/>
    <w:rsid w:val="00777126"/>
    <w:rsid w:val="007771A1"/>
    <w:rsid w:val="007772D9"/>
    <w:rsid w:val="0077750F"/>
    <w:rsid w:val="00777ED2"/>
    <w:rsid w:val="00780062"/>
    <w:rsid w:val="00780138"/>
    <w:rsid w:val="00781146"/>
    <w:rsid w:val="007812CC"/>
    <w:rsid w:val="00782256"/>
    <w:rsid w:val="00782EDE"/>
    <w:rsid w:val="007834B1"/>
    <w:rsid w:val="007834DD"/>
    <w:rsid w:val="00785D39"/>
    <w:rsid w:val="00786FEC"/>
    <w:rsid w:val="007877BA"/>
    <w:rsid w:val="0079136A"/>
    <w:rsid w:val="007924CE"/>
    <w:rsid w:val="00792785"/>
    <w:rsid w:val="00792A35"/>
    <w:rsid w:val="0079382F"/>
    <w:rsid w:val="0079432A"/>
    <w:rsid w:val="007951BF"/>
    <w:rsid w:val="0079616B"/>
    <w:rsid w:val="007965B8"/>
    <w:rsid w:val="00796642"/>
    <w:rsid w:val="007969D8"/>
    <w:rsid w:val="00796B27"/>
    <w:rsid w:val="0079764F"/>
    <w:rsid w:val="007A01CD"/>
    <w:rsid w:val="007A0BEB"/>
    <w:rsid w:val="007A1552"/>
    <w:rsid w:val="007A1F64"/>
    <w:rsid w:val="007A2950"/>
    <w:rsid w:val="007A3975"/>
    <w:rsid w:val="007A39BB"/>
    <w:rsid w:val="007A3E8F"/>
    <w:rsid w:val="007A404F"/>
    <w:rsid w:val="007A45CB"/>
    <w:rsid w:val="007A5B52"/>
    <w:rsid w:val="007A5DB1"/>
    <w:rsid w:val="007A69D6"/>
    <w:rsid w:val="007A6C63"/>
    <w:rsid w:val="007A6E3A"/>
    <w:rsid w:val="007A6F48"/>
    <w:rsid w:val="007A7101"/>
    <w:rsid w:val="007A714B"/>
    <w:rsid w:val="007A7296"/>
    <w:rsid w:val="007A78A1"/>
    <w:rsid w:val="007B00E3"/>
    <w:rsid w:val="007B08AF"/>
    <w:rsid w:val="007B1505"/>
    <w:rsid w:val="007B1752"/>
    <w:rsid w:val="007B1DBC"/>
    <w:rsid w:val="007B1E81"/>
    <w:rsid w:val="007B273E"/>
    <w:rsid w:val="007B2DAD"/>
    <w:rsid w:val="007B2ECE"/>
    <w:rsid w:val="007B3153"/>
    <w:rsid w:val="007B3235"/>
    <w:rsid w:val="007B38B0"/>
    <w:rsid w:val="007B3F86"/>
    <w:rsid w:val="007B3FA8"/>
    <w:rsid w:val="007B4AAC"/>
    <w:rsid w:val="007B4F42"/>
    <w:rsid w:val="007B52CB"/>
    <w:rsid w:val="007B537F"/>
    <w:rsid w:val="007B5CAC"/>
    <w:rsid w:val="007B5FAC"/>
    <w:rsid w:val="007B69F4"/>
    <w:rsid w:val="007B6A6B"/>
    <w:rsid w:val="007B6ACA"/>
    <w:rsid w:val="007B6E78"/>
    <w:rsid w:val="007B7114"/>
    <w:rsid w:val="007B742C"/>
    <w:rsid w:val="007B7D47"/>
    <w:rsid w:val="007C02EB"/>
    <w:rsid w:val="007C1F77"/>
    <w:rsid w:val="007C1F93"/>
    <w:rsid w:val="007C25E0"/>
    <w:rsid w:val="007C2A18"/>
    <w:rsid w:val="007C4CBD"/>
    <w:rsid w:val="007C4DE0"/>
    <w:rsid w:val="007C5EC1"/>
    <w:rsid w:val="007C62C7"/>
    <w:rsid w:val="007D0058"/>
    <w:rsid w:val="007D058A"/>
    <w:rsid w:val="007D069C"/>
    <w:rsid w:val="007D1167"/>
    <w:rsid w:val="007D1574"/>
    <w:rsid w:val="007D17D5"/>
    <w:rsid w:val="007D203B"/>
    <w:rsid w:val="007D2442"/>
    <w:rsid w:val="007D2992"/>
    <w:rsid w:val="007D34B7"/>
    <w:rsid w:val="007D3B0D"/>
    <w:rsid w:val="007D3DBB"/>
    <w:rsid w:val="007D47B8"/>
    <w:rsid w:val="007D48CD"/>
    <w:rsid w:val="007D4D70"/>
    <w:rsid w:val="007D4F45"/>
    <w:rsid w:val="007D5454"/>
    <w:rsid w:val="007D59C3"/>
    <w:rsid w:val="007D5C33"/>
    <w:rsid w:val="007D63E3"/>
    <w:rsid w:val="007D6B84"/>
    <w:rsid w:val="007D6F18"/>
    <w:rsid w:val="007D7013"/>
    <w:rsid w:val="007D714C"/>
    <w:rsid w:val="007D71C7"/>
    <w:rsid w:val="007D7B9D"/>
    <w:rsid w:val="007E06A2"/>
    <w:rsid w:val="007E1086"/>
    <w:rsid w:val="007E1515"/>
    <w:rsid w:val="007E1538"/>
    <w:rsid w:val="007E255A"/>
    <w:rsid w:val="007E3AD8"/>
    <w:rsid w:val="007E3D3A"/>
    <w:rsid w:val="007E5349"/>
    <w:rsid w:val="007E5C95"/>
    <w:rsid w:val="007E5D3B"/>
    <w:rsid w:val="007E6085"/>
    <w:rsid w:val="007E66F9"/>
    <w:rsid w:val="007E7363"/>
    <w:rsid w:val="007E7A6F"/>
    <w:rsid w:val="007E7CCF"/>
    <w:rsid w:val="007F0460"/>
    <w:rsid w:val="007F0BA9"/>
    <w:rsid w:val="007F0CC3"/>
    <w:rsid w:val="007F1287"/>
    <w:rsid w:val="007F1364"/>
    <w:rsid w:val="007F153E"/>
    <w:rsid w:val="007F1629"/>
    <w:rsid w:val="007F16BA"/>
    <w:rsid w:val="007F1D1B"/>
    <w:rsid w:val="007F27F0"/>
    <w:rsid w:val="007F4932"/>
    <w:rsid w:val="007F4DA1"/>
    <w:rsid w:val="007F69F1"/>
    <w:rsid w:val="007F6B57"/>
    <w:rsid w:val="007F6F65"/>
    <w:rsid w:val="007F7805"/>
    <w:rsid w:val="007F7D3A"/>
    <w:rsid w:val="00801B32"/>
    <w:rsid w:val="00802798"/>
    <w:rsid w:val="00802F5B"/>
    <w:rsid w:val="008057F1"/>
    <w:rsid w:val="0080658B"/>
    <w:rsid w:val="0080677F"/>
    <w:rsid w:val="00806DE4"/>
    <w:rsid w:val="0080735D"/>
    <w:rsid w:val="00807730"/>
    <w:rsid w:val="00810308"/>
    <w:rsid w:val="00810601"/>
    <w:rsid w:val="0081060F"/>
    <w:rsid w:val="008109E6"/>
    <w:rsid w:val="008111BA"/>
    <w:rsid w:val="008115DF"/>
    <w:rsid w:val="00811629"/>
    <w:rsid w:val="00811D2B"/>
    <w:rsid w:val="00812475"/>
    <w:rsid w:val="008145DD"/>
    <w:rsid w:val="00814F5A"/>
    <w:rsid w:val="0081504A"/>
    <w:rsid w:val="00815E90"/>
    <w:rsid w:val="00815E93"/>
    <w:rsid w:val="0081640B"/>
    <w:rsid w:val="00816AB4"/>
    <w:rsid w:val="00817AF1"/>
    <w:rsid w:val="00817F8E"/>
    <w:rsid w:val="00820674"/>
    <w:rsid w:val="008210B7"/>
    <w:rsid w:val="0082223B"/>
    <w:rsid w:val="00822663"/>
    <w:rsid w:val="00822879"/>
    <w:rsid w:val="00823264"/>
    <w:rsid w:val="0082339B"/>
    <w:rsid w:val="00824188"/>
    <w:rsid w:val="008244C9"/>
    <w:rsid w:val="00824C1F"/>
    <w:rsid w:val="008258D9"/>
    <w:rsid w:val="00825E91"/>
    <w:rsid w:val="0082606C"/>
    <w:rsid w:val="00826367"/>
    <w:rsid w:val="00826894"/>
    <w:rsid w:val="008276C5"/>
    <w:rsid w:val="00827A38"/>
    <w:rsid w:val="00827CC1"/>
    <w:rsid w:val="00831718"/>
    <w:rsid w:val="0083186D"/>
    <w:rsid w:val="00831F45"/>
    <w:rsid w:val="008348CD"/>
    <w:rsid w:val="0083593C"/>
    <w:rsid w:val="00835A6F"/>
    <w:rsid w:val="0083681A"/>
    <w:rsid w:val="00836B06"/>
    <w:rsid w:val="00836CDE"/>
    <w:rsid w:val="00836E37"/>
    <w:rsid w:val="0083716F"/>
    <w:rsid w:val="008400AB"/>
    <w:rsid w:val="008405FA"/>
    <w:rsid w:val="008417D6"/>
    <w:rsid w:val="00841AA0"/>
    <w:rsid w:val="00842A24"/>
    <w:rsid w:val="008447D1"/>
    <w:rsid w:val="0084505C"/>
    <w:rsid w:val="008452A6"/>
    <w:rsid w:val="00845BF3"/>
    <w:rsid w:val="00845C7A"/>
    <w:rsid w:val="00845E46"/>
    <w:rsid w:val="0084708F"/>
    <w:rsid w:val="00847194"/>
    <w:rsid w:val="0084762D"/>
    <w:rsid w:val="008510EF"/>
    <w:rsid w:val="008516F3"/>
    <w:rsid w:val="00851D06"/>
    <w:rsid w:val="0085234C"/>
    <w:rsid w:val="008528FF"/>
    <w:rsid w:val="00853119"/>
    <w:rsid w:val="008532C8"/>
    <w:rsid w:val="008533FE"/>
    <w:rsid w:val="00853FEC"/>
    <w:rsid w:val="008544AA"/>
    <w:rsid w:val="008548A5"/>
    <w:rsid w:val="00854B1A"/>
    <w:rsid w:val="0085620D"/>
    <w:rsid w:val="0085620E"/>
    <w:rsid w:val="00856DA3"/>
    <w:rsid w:val="00856DD5"/>
    <w:rsid w:val="00861E88"/>
    <w:rsid w:val="00862140"/>
    <w:rsid w:val="00863673"/>
    <w:rsid w:val="00864F02"/>
    <w:rsid w:val="0086505B"/>
    <w:rsid w:val="00865794"/>
    <w:rsid w:val="00865D44"/>
    <w:rsid w:val="00867102"/>
    <w:rsid w:val="008702F8"/>
    <w:rsid w:val="00870F2C"/>
    <w:rsid w:val="00871765"/>
    <w:rsid w:val="00871A7E"/>
    <w:rsid w:val="008720DD"/>
    <w:rsid w:val="008727F4"/>
    <w:rsid w:val="00874667"/>
    <w:rsid w:val="00876206"/>
    <w:rsid w:val="00876712"/>
    <w:rsid w:val="00877465"/>
    <w:rsid w:val="00877500"/>
    <w:rsid w:val="00882B10"/>
    <w:rsid w:val="00882BA6"/>
    <w:rsid w:val="0088324F"/>
    <w:rsid w:val="0088330F"/>
    <w:rsid w:val="00883B05"/>
    <w:rsid w:val="008842D8"/>
    <w:rsid w:val="00885020"/>
    <w:rsid w:val="00885111"/>
    <w:rsid w:val="0088588D"/>
    <w:rsid w:val="00885C31"/>
    <w:rsid w:val="00886221"/>
    <w:rsid w:val="008867D3"/>
    <w:rsid w:val="00887A47"/>
    <w:rsid w:val="00887C24"/>
    <w:rsid w:val="00887CD1"/>
    <w:rsid w:val="008911FC"/>
    <w:rsid w:val="00892E80"/>
    <w:rsid w:val="00892F3F"/>
    <w:rsid w:val="00893596"/>
    <w:rsid w:val="0089442D"/>
    <w:rsid w:val="00894462"/>
    <w:rsid w:val="008945ED"/>
    <w:rsid w:val="00895166"/>
    <w:rsid w:val="00895921"/>
    <w:rsid w:val="00895C9A"/>
    <w:rsid w:val="00896A70"/>
    <w:rsid w:val="00896FA5"/>
    <w:rsid w:val="00897126"/>
    <w:rsid w:val="008A03A5"/>
    <w:rsid w:val="008A1265"/>
    <w:rsid w:val="008A1302"/>
    <w:rsid w:val="008A1406"/>
    <w:rsid w:val="008A154A"/>
    <w:rsid w:val="008A262C"/>
    <w:rsid w:val="008A3572"/>
    <w:rsid w:val="008A382A"/>
    <w:rsid w:val="008A452F"/>
    <w:rsid w:val="008A4EF5"/>
    <w:rsid w:val="008A6779"/>
    <w:rsid w:val="008A6C00"/>
    <w:rsid w:val="008A6DF8"/>
    <w:rsid w:val="008A7180"/>
    <w:rsid w:val="008A792B"/>
    <w:rsid w:val="008A7E65"/>
    <w:rsid w:val="008B0503"/>
    <w:rsid w:val="008B0BD5"/>
    <w:rsid w:val="008B0D36"/>
    <w:rsid w:val="008B26D0"/>
    <w:rsid w:val="008B29D9"/>
    <w:rsid w:val="008B2BA4"/>
    <w:rsid w:val="008B2DB0"/>
    <w:rsid w:val="008B33AF"/>
    <w:rsid w:val="008B361D"/>
    <w:rsid w:val="008B3713"/>
    <w:rsid w:val="008B3C3E"/>
    <w:rsid w:val="008B3CBD"/>
    <w:rsid w:val="008B4326"/>
    <w:rsid w:val="008B554F"/>
    <w:rsid w:val="008B56CA"/>
    <w:rsid w:val="008B57D5"/>
    <w:rsid w:val="008B5BD8"/>
    <w:rsid w:val="008B6743"/>
    <w:rsid w:val="008B6744"/>
    <w:rsid w:val="008B67E6"/>
    <w:rsid w:val="008B6EEC"/>
    <w:rsid w:val="008B7813"/>
    <w:rsid w:val="008C063B"/>
    <w:rsid w:val="008C0A77"/>
    <w:rsid w:val="008C1D33"/>
    <w:rsid w:val="008C1DBE"/>
    <w:rsid w:val="008C2A74"/>
    <w:rsid w:val="008C37F1"/>
    <w:rsid w:val="008C3C14"/>
    <w:rsid w:val="008C3F91"/>
    <w:rsid w:val="008C44FB"/>
    <w:rsid w:val="008C4FFA"/>
    <w:rsid w:val="008C5439"/>
    <w:rsid w:val="008C5576"/>
    <w:rsid w:val="008C57F0"/>
    <w:rsid w:val="008C5B55"/>
    <w:rsid w:val="008C5FBF"/>
    <w:rsid w:val="008C70E0"/>
    <w:rsid w:val="008C7996"/>
    <w:rsid w:val="008C7A5F"/>
    <w:rsid w:val="008C7EE8"/>
    <w:rsid w:val="008D0169"/>
    <w:rsid w:val="008D0681"/>
    <w:rsid w:val="008D10F1"/>
    <w:rsid w:val="008D10FF"/>
    <w:rsid w:val="008D1C10"/>
    <w:rsid w:val="008D207F"/>
    <w:rsid w:val="008D24AE"/>
    <w:rsid w:val="008D24CE"/>
    <w:rsid w:val="008D4C48"/>
    <w:rsid w:val="008D569C"/>
    <w:rsid w:val="008D5A6C"/>
    <w:rsid w:val="008D6859"/>
    <w:rsid w:val="008D7279"/>
    <w:rsid w:val="008E092D"/>
    <w:rsid w:val="008E093A"/>
    <w:rsid w:val="008E100A"/>
    <w:rsid w:val="008E1946"/>
    <w:rsid w:val="008E22AC"/>
    <w:rsid w:val="008E2BBB"/>
    <w:rsid w:val="008E2EE4"/>
    <w:rsid w:val="008E315E"/>
    <w:rsid w:val="008E3249"/>
    <w:rsid w:val="008E49DE"/>
    <w:rsid w:val="008E4F32"/>
    <w:rsid w:val="008E5EAD"/>
    <w:rsid w:val="008E67E6"/>
    <w:rsid w:val="008E7B3B"/>
    <w:rsid w:val="008E7C73"/>
    <w:rsid w:val="008E7FC4"/>
    <w:rsid w:val="008F0C24"/>
    <w:rsid w:val="008F0F81"/>
    <w:rsid w:val="008F143A"/>
    <w:rsid w:val="008F1A0C"/>
    <w:rsid w:val="008F1B00"/>
    <w:rsid w:val="008F265F"/>
    <w:rsid w:val="008F3130"/>
    <w:rsid w:val="008F3A29"/>
    <w:rsid w:val="008F4A98"/>
    <w:rsid w:val="008F4C30"/>
    <w:rsid w:val="008F4D21"/>
    <w:rsid w:val="008F51B2"/>
    <w:rsid w:val="008F51BA"/>
    <w:rsid w:val="008F6F61"/>
    <w:rsid w:val="008F74E2"/>
    <w:rsid w:val="008F77E3"/>
    <w:rsid w:val="00900372"/>
    <w:rsid w:val="00900438"/>
    <w:rsid w:val="00900981"/>
    <w:rsid w:val="00900BF3"/>
    <w:rsid w:val="00900F0C"/>
    <w:rsid w:val="00901F56"/>
    <w:rsid w:val="00901FBF"/>
    <w:rsid w:val="00902B9B"/>
    <w:rsid w:val="009044D4"/>
    <w:rsid w:val="00905140"/>
    <w:rsid w:val="009059FC"/>
    <w:rsid w:val="0091009C"/>
    <w:rsid w:val="00911195"/>
    <w:rsid w:val="00911D86"/>
    <w:rsid w:val="00912E2B"/>
    <w:rsid w:val="00913BA8"/>
    <w:rsid w:val="00914984"/>
    <w:rsid w:val="009152C1"/>
    <w:rsid w:val="009167E1"/>
    <w:rsid w:val="00916B0D"/>
    <w:rsid w:val="00917572"/>
    <w:rsid w:val="00920531"/>
    <w:rsid w:val="00921978"/>
    <w:rsid w:val="00923221"/>
    <w:rsid w:val="0092334C"/>
    <w:rsid w:val="0092394C"/>
    <w:rsid w:val="009241F0"/>
    <w:rsid w:val="00924811"/>
    <w:rsid w:val="0092512E"/>
    <w:rsid w:val="0092517F"/>
    <w:rsid w:val="009254A1"/>
    <w:rsid w:val="00926477"/>
    <w:rsid w:val="009268AD"/>
    <w:rsid w:val="00926C46"/>
    <w:rsid w:val="00926F0B"/>
    <w:rsid w:val="0092706B"/>
    <w:rsid w:val="009272AE"/>
    <w:rsid w:val="00927ADB"/>
    <w:rsid w:val="00930FB6"/>
    <w:rsid w:val="00931378"/>
    <w:rsid w:val="00931C21"/>
    <w:rsid w:val="00932B71"/>
    <w:rsid w:val="00933653"/>
    <w:rsid w:val="00933707"/>
    <w:rsid w:val="00934841"/>
    <w:rsid w:val="00934BD4"/>
    <w:rsid w:val="00936F41"/>
    <w:rsid w:val="009405BB"/>
    <w:rsid w:val="0094167E"/>
    <w:rsid w:val="009416C3"/>
    <w:rsid w:val="00941B4D"/>
    <w:rsid w:val="00941CC5"/>
    <w:rsid w:val="00942745"/>
    <w:rsid w:val="009431A0"/>
    <w:rsid w:val="009434EB"/>
    <w:rsid w:val="009437F4"/>
    <w:rsid w:val="00943A0F"/>
    <w:rsid w:val="00943EFC"/>
    <w:rsid w:val="009445FC"/>
    <w:rsid w:val="00944D2A"/>
    <w:rsid w:val="00945AEE"/>
    <w:rsid w:val="00945E61"/>
    <w:rsid w:val="0094605E"/>
    <w:rsid w:val="0094659B"/>
    <w:rsid w:val="009465DA"/>
    <w:rsid w:val="00946E96"/>
    <w:rsid w:val="00947465"/>
    <w:rsid w:val="009478F9"/>
    <w:rsid w:val="00947E30"/>
    <w:rsid w:val="00950409"/>
    <w:rsid w:val="0095093F"/>
    <w:rsid w:val="00950D70"/>
    <w:rsid w:val="009513A8"/>
    <w:rsid w:val="0095247D"/>
    <w:rsid w:val="0095248E"/>
    <w:rsid w:val="0095279E"/>
    <w:rsid w:val="00952BEB"/>
    <w:rsid w:val="00952BFD"/>
    <w:rsid w:val="00952CA2"/>
    <w:rsid w:val="00953085"/>
    <w:rsid w:val="009535C3"/>
    <w:rsid w:val="00954284"/>
    <w:rsid w:val="00954306"/>
    <w:rsid w:val="009557AA"/>
    <w:rsid w:val="00955CAE"/>
    <w:rsid w:val="00955FDE"/>
    <w:rsid w:val="0095756D"/>
    <w:rsid w:val="00961467"/>
    <w:rsid w:val="00961E58"/>
    <w:rsid w:val="00962163"/>
    <w:rsid w:val="009631C4"/>
    <w:rsid w:val="009635E5"/>
    <w:rsid w:val="00963B0C"/>
    <w:rsid w:val="00964B1E"/>
    <w:rsid w:val="00965174"/>
    <w:rsid w:val="0096519C"/>
    <w:rsid w:val="00965292"/>
    <w:rsid w:val="00965BE8"/>
    <w:rsid w:val="00970F11"/>
    <w:rsid w:val="00971549"/>
    <w:rsid w:val="00973CB4"/>
    <w:rsid w:val="00973ECF"/>
    <w:rsid w:val="009747EF"/>
    <w:rsid w:val="00974EBC"/>
    <w:rsid w:val="00974F59"/>
    <w:rsid w:val="0097680D"/>
    <w:rsid w:val="00976A9E"/>
    <w:rsid w:val="009776E8"/>
    <w:rsid w:val="00977806"/>
    <w:rsid w:val="00977E96"/>
    <w:rsid w:val="00980080"/>
    <w:rsid w:val="00981929"/>
    <w:rsid w:val="00982CA9"/>
    <w:rsid w:val="00983D16"/>
    <w:rsid w:val="00984DB0"/>
    <w:rsid w:val="00985852"/>
    <w:rsid w:val="00985F3A"/>
    <w:rsid w:val="0098614D"/>
    <w:rsid w:val="0098684F"/>
    <w:rsid w:val="00986DAE"/>
    <w:rsid w:val="0098796B"/>
    <w:rsid w:val="00987D79"/>
    <w:rsid w:val="00991653"/>
    <w:rsid w:val="00991EB7"/>
    <w:rsid w:val="00991EFE"/>
    <w:rsid w:val="009924BB"/>
    <w:rsid w:val="0099263D"/>
    <w:rsid w:val="00992B7A"/>
    <w:rsid w:val="00992E07"/>
    <w:rsid w:val="00994015"/>
    <w:rsid w:val="00994B31"/>
    <w:rsid w:val="00995137"/>
    <w:rsid w:val="00995389"/>
    <w:rsid w:val="00995575"/>
    <w:rsid w:val="00995A40"/>
    <w:rsid w:val="009962BA"/>
    <w:rsid w:val="00996954"/>
    <w:rsid w:val="009A1C93"/>
    <w:rsid w:val="009A1CE2"/>
    <w:rsid w:val="009A47C1"/>
    <w:rsid w:val="009A5881"/>
    <w:rsid w:val="009A59AA"/>
    <w:rsid w:val="009A5E63"/>
    <w:rsid w:val="009A681C"/>
    <w:rsid w:val="009A7E6C"/>
    <w:rsid w:val="009B0205"/>
    <w:rsid w:val="009B0432"/>
    <w:rsid w:val="009B04C7"/>
    <w:rsid w:val="009B08F5"/>
    <w:rsid w:val="009B203D"/>
    <w:rsid w:val="009B28FA"/>
    <w:rsid w:val="009B2CAB"/>
    <w:rsid w:val="009B2DF3"/>
    <w:rsid w:val="009B3448"/>
    <w:rsid w:val="009B38F2"/>
    <w:rsid w:val="009B461E"/>
    <w:rsid w:val="009B4E9A"/>
    <w:rsid w:val="009B54E7"/>
    <w:rsid w:val="009B5D20"/>
    <w:rsid w:val="009B5FB6"/>
    <w:rsid w:val="009B62D6"/>
    <w:rsid w:val="009B6560"/>
    <w:rsid w:val="009B6807"/>
    <w:rsid w:val="009B7144"/>
    <w:rsid w:val="009B7A77"/>
    <w:rsid w:val="009C07C3"/>
    <w:rsid w:val="009C0879"/>
    <w:rsid w:val="009C17B2"/>
    <w:rsid w:val="009C2A19"/>
    <w:rsid w:val="009C345C"/>
    <w:rsid w:val="009C371D"/>
    <w:rsid w:val="009C4582"/>
    <w:rsid w:val="009C47A9"/>
    <w:rsid w:val="009C59DF"/>
    <w:rsid w:val="009C5A50"/>
    <w:rsid w:val="009C65AC"/>
    <w:rsid w:val="009C6C62"/>
    <w:rsid w:val="009C772B"/>
    <w:rsid w:val="009D06E6"/>
    <w:rsid w:val="009D0938"/>
    <w:rsid w:val="009D1843"/>
    <w:rsid w:val="009D2151"/>
    <w:rsid w:val="009D25E9"/>
    <w:rsid w:val="009D2717"/>
    <w:rsid w:val="009D2DB0"/>
    <w:rsid w:val="009D3235"/>
    <w:rsid w:val="009D38F3"/>
    <w:rsid w:val="009D5C1C"/>
    <w:rsid w:val="009D6136"/>
    <w:rsid w:val="009D6639"/>
    <w:rsid w:val="009D67D5"/>
    <w:rsid w:val="009D6B38"/>
    <w:rsid w:val="009D7256"/>
    <w:rsid w:val="009D7665"/>
    <w:rsid w:val="009E019D"/>
    <w:rsid w:val="009E0BA5"/>
    <w:rsid w:val="009E0FDA"/>
    <w:rsid w:val="009E13EB"/>
    <w:rsid w:val="009E17D9"/>
    <w:rsid w:val="009E1986"/>
    <w:rsid w:val="009E357B"/>
    <w:rsid w:val="009E37CF"/>
    <w:rsid w:val="009E3B28"/>
    <w:rsid w:val="009E40D0"/>
    <w:rsid w:val="009E4756"/>
    <w:rsid w:val="009E48F8"/>
    <w:rsid w:val="009E4EBB"/>
    <w:rsid w:val="009E4EE2"/>
    <w:rsid w:val="009E50EA"/>
    <w:rsid w:val="009E7017"/>
    <w:rsid w:val="009E7BA2"/>
    <w:rsid w:val="009F015C"/>
    <w:rsid w:val="009F062E"/>
    <w:rsid w:val="009F0C50"/>
    <w:rsid w:val="009F14B4"/>
    <w:rsid w:val="009F230C"/>
    <w:rsid w:val="009F28F6"/>
    <w:rsid w:val="009F2BA9"/>
    <w:rsid w:val="009F39C3"/>
    <w:rsid w:val="009F3CE4"/>
    <w:rsid w:val="009F4319"/>
    <w:rsid w:val="009F4D39"/>
    <w:rsid w:val="009F4E9F"/>
    <w:rsid w:val="009F4F9D"/>
    <w:rsid w:val="009F5788"/>
    <w:rsid w:val="009F5F92"/>
    <w:rsid w:val="009F62B5"/>
    <w:rsid w:val="009F6EB2"/>
    <w:rsid w:val="009F78D9"/>
    <w:rsid w:val="00A00856"/>
    <w:rsid w:val="00A00F40"/>
    <w:rsid w:val="00A01522"/>
    <w:rsid w:val="00A01CCF"/>
    <w:rsid w:val="00A02261"/>
    <w:rsid w:val="00A0390B"/>
    <w:rsid w:val="00A03DAD"/>
    <w:rsid w:val="00A051A9"/>
    <w:rsid w:val="00A0554C"/>
    <w:rsid w:val="00A07055"/>
    <w:rsid w:val="00A10022"/>
    <w:rsid w:val="00A100CD"/>
    <w:rsid w:val="00A102D8"/>
    <w:rsid w:val="00A10DB4"/>
    <w:rsid w:val="00A114F4"/>
    <w:rsid w:val="00A118CD"/>
    <w:rsid w:val="00A12005"/>
    <w:rsid w:val="00A12B00"/>
    <w:rsid w:val="00A135C9"/>
    <w:rsid w:val="00A13A10"/>
    <w:rsid w:val="00A13D04"/>
    <w:rsid w:val="00A13E34"/>
    <w:rsid w:val="00A13FD0"/>
    <w:rsid w:val="00A144A8"/>
    <w:rsid w:val="00A1489D"/>
    <w:rsid w:val="00A1509A"/>
    <w:rsid w:val="00A15731"/>
    <w:rsid w:val="00A15A74"/>
    <w:rsid w:val="00A15AB4"/>
    <w:rsid w:val="00A15C18"/>
    <w:rsid w:val="00A17BF4"/>
    <w:rsid w:val="00A17D8F"/>
    <w:rsid w:val="00A20537"/>
    <w:rsid w:val="00A2071F"/>
    <w:rsid w:val="00A208D4"/>
    <w:rsid w:val="00A20FB1"/>
    <w:rsid w:val="00A23FAF"/>
    <w:rsid w:val="00A24173"/>
    <w:rsid w:val="00A241DE"/>
    <w:rsid w:val="00A246B2"/>
    <w:rsid w:val="00A2482F"/>
    <w:rsid w:val="00A24B24"/>
    <w:rsid w:val="00A24C48"/>
    <w:rsid w:val="00A24C79"/>
    <w:rsid w:val="00A24EE4"/>
    <w:rsid w:val="00A25044"/>
    <w:rsid w:val="00A256E2"/>
    <w:rsid w:val="00A25F8D"/>
    <w:rsid w:val="00A262CD"/>
    <w:rsid w:val="00A26C8F"/>
    <w:rsid w:val="00A26CF0"/>
    <w:rsid w:val="00A26FCD"/>
    <w:rsid w:val="00A30202"/>
    <w:rsid w:val="00A3205F"/>
    <w:rsid w:val="00A32D09"/>
    <w:rsid w:val="00A3480A"/>
    <w:rsid w:val="00A351B7"/>
    <w:rsid w:val="00A35FCB"/>
    <w:rsid w:val="00A367B7"/>
    <w:rsid w:val="00A36D2E"/>
    <w:rsid w:val="00A378F7"/>
    <w:rsid w:val="00A37A42"/>
    <w:rsid w:val="00A37CB7"/>
    <w:rsid w:val="00A37D2A"/>
    <w:rsid w:val="00A402CC"/>
    <w:rsid w:val="00A403A7"/>
    <w:rsid w:val="00A407F0"/>
    <w:rsid w:val="00A4091A"/>
    <w:rsid w:val="00A40B59"/>
    <w:rsid w:val="00A410A6"/>
    <w:rsid w:val="00A41312"/>
    <w:rsid w:val="00A41800"/>
    <w:rsid w:val="00A41D4A"/>
    <w:rsid w:val="00A43765"/>
    <w:rsid w:val="00A44010"/>
    <w:rsid w:val="00A444AD"/>
    <w:rsid w:val="00A45002"/>
    <w:rsid w:val="00A454B3"/>
    <w:rsid w:val="00A456AB"/>
    <w:rsid w:val="00A46F19"/>
    <w:rsid w:val="00A475D2"/>
    <w:rsid w:val="00A47CB3"/>
    <w:rsid w:val="00A47F00"/>
    <w:rsid w:val="00A50278"/>
    <w:rsid w:val="00A50696"/>
    <w:rsid w:val="00A50B1B"/>
    <w:rsid w:val="00A51796"/>
    <w:rsid w:val="00A51F33"/>
    <w:rsid w:val="00A527B0"/>
    <w:rsid w:val="00A527F7"/>
    <w:rsid w:val="00A53CC6"/>
    <w:rsid w:val="00A53FB4"/>
    <w:rsid w:val="00A54EB2"/>
    <w:rsid w:val="00A56142"/>
    <w:rsid w:val="00A56EBB"/>
    <w:rsid w:val="00A57566"/>
    <w:rsid w:val="00A57B56"/>
    <w:rsid w:val="00A60205"/>
    <w:rsid w:val="00A60417"/>
    <w:rsid w:val="00A61001"/>
    <w:rsid w:val="00A61003"/>
    <w:rsid w:val="00A629DD"/>
    <w:rsid w:val="00A631C5"/>
    <w:rsid w:val="00A6322C"/>
    <w:rsid w:val="00A63F8D"/>
    <w:rsid w:val="00A64C48"/>
    <w:rsid w:val="00A66033"/>
    <w:rsid w:val="00A6683F"/>
    <w:rsid w:val="00A66C6E"/>
    <w:rsid w:val="00A6788C"/>
    <w:rsid w:val="00A67913"/>
    <w:rsid w:val="00A67E38"/>
    <w:rsid w:val="00A70CF1"/>
    <w:rsid w:val="00A734C1"/>
    <w:rsid w:val="00A7442B"/>
    <w:rsid w:val="00A75CA8"/>
    <w:rsid w:val="00A769AD"/>
    <w:rsid w:val="00A81487"/>
    <w:rsid w:val="00A83683"/>
    <w:rsid w:val="00A84E3E"/>
    <w:rsid w:val="00A8556A"/>
    <w:rsid w:val="00A85A2F"/>
    <w:rsid w:val="00A860E2"/>
    <w:rsid w:val="00A8742B"/>
    <w:rsid w:val="00A87931"/>
    <w:rsid w:val="00A91F25"/>
    <w:rsid w:val="00A93204"/>
    <w:rsid w:val="00A937EA"/>
    <w:rsid w:val="00A939EB"/>
    <w:rsid w:val="00A94C0A"/>
    <w:rsid w:val="00A94CEE"/>
    <w:rsid w:val="00A955A7"/>
    <w:rsid w:val="00A95F2A"/>
    <w:rsid w:val="00A9614F"/>
    <w:rsid w:val="00A96618"/>
    <w:rsid w:val="00A96B13"/>
    <w:rsid w:val="00A96DDD"/>
    <w:rsid w:val="00A97651"/>
    <w:rsid w:val="00A97AAB"/>
    <w:rsid w:val="00AA0FF6"/>
    <w:rsid w:val="00AA11FF"/>
    <w:rsid w:val="00AA156D"/>
    <w:rsid w:val="00AA1FB4"/>
    <w:rsid w:val="00AA3606"/>
    <w:rsid w:val="00AA36AC"/>
    <w:rsid w:val="00AA40AF"/>
    <w:rsid w:val="00AA45DD"/>
    <w:rsid w:val="00AA4B2A"/>
    <w:rsid w:val="00AA6C4F"/>
    <w:rsid w:val="00AA7513"/>
    <w:rsid w:val="00AB08C3"/>
    <w:rsid w:val="00AB0BBA"/>
    <w:rsid w:val="00AB0E62"/>
    <w:rsid w:val="00AB175F"/>
    <w:rsid w:val="00AB2BB3"/>
    <w:rsid w:val="00AB4502"/>
    <w:rsid w:val="00AB4AAE"/>
    <w:rsid w:val="00AB5E84"/>
    <w:rsid w:val="00AB6256"/>
    <w:rsid w:val="00AB65C9"/>
    <w:rsid w:val="00AB73C8"/>
    <w:rsid w:val="00AB765B"/>
    <w:rsid w:val="00AC0572"/>
    <w:rsid w:val="00AC0B00"/>
    <w:rsid w:val="00AC169D"/>
    <w:rsid w:val="00AC17FB"/>
    <w:rsid w:val="00AC1A70"/>
    <w:rsid w:val="00AC2778"/>
    <w:rsid w:val="00AC279A"/>
    <w:rsid w:val="00AC34C3"/>
    <w:rsid w:val="00AC3E52"/>
    <w:rsid w:val="00AC5A27"/>
    <w:rsid w:val="00AC760F"/>
    <w:rsid w:val="00AC76C6"/>
    <w:rsid w:val="00AC7FAE"/>
    <w:rsid w:val="00AD00FD"/>
    <w:rsid w:val="00AD044B"/>
    <w:rsid w:val="00AD099A"/>
    <w:rsid w:val="00AD0BC7"/>
    <w:rsid w:val="00AD1E5F"/>
    <w:rsid w:val="00AD26A4"/>
    <w:rsid w:val="00AD35FE"/>
    <w:rsid w:val="00AD3D20"/>
    <w:rsid w:val="00AD477C"/>
    <w:rsid w:val="00AD4FDB"/>
    <w:rsid w:val="00AD681A"/>
    <w:rsid w:val="00AD6DEF"/>
    <w:rsid w:val="00AD7A08"/>
    <w:rsid w:val="00AD7A22"/>
    <w:rsid w:val="00AE0070"/>
    <w:rsid w:val="00AE0A17"/>
    <w:rsid w:val="00AE11D6"/>
    <w:rsid w:val="00AE2155"/>
    <w:rsid w:val="00AE22A9"/>
    <w:rsid w:val="00AE257D"/>
    <w:rsid w:val="00AE265F"/>
    <w:rsid w:val="00AE326F"/>
    <w:rsid w:val="00AE484B"/>
    <w:rsid w:val="00AE4A67"/>
    <w:rsid w:val="00AE4BEA"/>
    <w:rsid w:val="00AE51B7"/>
    <w:rsid w:val="00AE5E2F"/>
    <w:rsid w:val="00AE5EE0"/>
    <w:rsid w:val="00AE6314"/>
    <w:rsid w:val="00AE65BA"/>
    <w:rsid w:val="00AE6697"/>
    <w:rsid w:val="00AE6D77"/>
    <w:rsid w:val="00AE7130"/>
    <w:rsid w:val="00AE72D0"/>
    <w:rsid w:val="00AE7ABB"/>
    <w:rsid w:val="00AF01C2"/>
    <w:rsid w:val="00AF1287"/>
    <w:rsid w:val="00AF13CF"/>
    <w:rsid w:val="00AF1C43"/>
    <w:rsid w:val="00AF1D07"/>
    <w:rsid w:val="00AF2072"/>
    <w:rsid w:val="00AF2133"/>
    <w:rsid w:val="00AF334C"/>
    <w:rsid w:val="00AF3A09"/>
    <w:rsid w:val="00AF49D4"/>
    <w:rsid w:val="00AF4BA2"/>
    <w:rsid w:val="00AF6FC5"/>
    <w:rsid w:val="00AF7583"/>
    <w:rsid w:val="00AF7692"/>
    <w:rsid w:val="00AF77FB"/>
    <w:rsid w:val="00AF7A72"/>
    <w:rsid w:val="00B004BA"/>
    <w:rsid w:val="00B00F55"/>
    <w:rsid w:val="00B01193"/>
    <w:rsid w:val="00B011B0"/>
    <w:rsid w:val="00B01FFE"/>
    <w:rsid w:val="00B0208F"/>
    <w:rsid w:val="00B02134"/>
    <w:rsid w:val="00B02A2E"/>
    <w:rsid w:val="00B036B8"/>
    <w:rsid w:val="00B0383A"/>
    <w:rsid w:val="00B03F9C"/>
    <w:rsid w:val="00B046EE"/>
    <w:rsid w:val="00B04793"/>
    <w:rsid w:val="00B06758"/>
    <w:rsid w:val="00B073BA"/>
    <w:rsid w:val="00B07733"/>
    <w:rsid w:val="00B12120"/>
    <w:rsid w:val="00B12BF6"/>
    <w:rsid w:val="00B13DAA"/>
    <w:rsid w:val="00B143B5"/>
    <w:rsid w:val="00B17011"/>
    <w:rsid w:val="00B17259"/>
    <w:rsid w:val="00B20AA1"/>
    <w:rsid w:val="00B20CD1"/>
    <w:rsid w:val="00B21082"/>
    <w:rsid w:val="00B2168F"/>
    <w:rsid w:val="00B22301"/>
    <w:rsid w:val="00B2235F"/>
    <w:rsid w:val="00B229D4"/>
    <w:rsid w:val="00B22B16"/>
    <w:rsid w:val="00B23314"/>
    <w:rsid w:val="00B23BBE"/>
    <w:rsid w:val="00B245EE"/>
    <w:rsid w:val="00B24C39"/>
    <w:rsid w:val="00B24E69"/>
    <w:rsid w:val="00B24FA2"/>
    <w:rsid w:val="00B25701"/>
    <w:rsid w:val="00B25808"/>
    <w:rsid w:val="00B258DC"/>
    <w:rsid w:val="00B3124A"/>
    <w:rsid w:val="00B31589"/>
    <w:rsid w:val="00B31B25"/>
    <w:rsid w:val="00B32B7F"/>
    <w:rsid w:val="00B32E53"/>
    <w:rsid w:val="00B32E7D"/>
    <w:rsid w:val="00B332A1"/>
    <w:rsid w:val="00B332ED"/>
    <w:rsid w:val="00B339FA"/>
    <w:rsid w:val="00B33CC4"/>
    <w:rsid w:val="00B33D99"/>
    <w:rsid w:val="00B345A1"/>
    <w:rsid w:val="00B3462C"/>
    <w:rsid w:val="00B347BB"/>
    <w:rsid w:val="00B3675B"/>
    <w:rsid w:val="00B36B51"/>
    <w:rsid w:val="00B371B4"/>
    <w:rsid w:val="00B3725B"/>
    <w:rsid w:val="00B405A1"/>
    <w:rsid w:val="00B40830"/>
    <w:rsid w:val="00B41323"/>
    <w:rsid w:val="00B4183D"/>
    <w:rsid w:val="00B41C6F"/>
    <w:rsid w:val="00B41C90"/>
    <w:rsid w:val="00B41E96"/>
    <w:rsid w:val="00B41FCE"/>
    <w:rsid w:val="00B43330"/>
    <w:rsid w:val="00B43945"/>
    <w:rsid w:val="00B43EA7"/>
    <w:rsid w:val="00B44254"/>
    <w:rsid w:val="00B44414"/>
    <w:rsid w:val="00B45E1C"/>
    <w:rsid w:val="00B4625F"/>
    <w:rsid w:val="00B46376"/>
    <w:rsid w:val="00B50E61"/>
    <w:rsid w:val="00B51300"/>
    <w:rsid w:val="00B5327E"/>
    <w:rsid w:val="00B54033"/>
    <w:rsid w:val="00B548B7"/>
    <w:rsid w:val="00B54BC9"/>
    <w:rsid w:val="00B5768C"/>
    <w:rsid w:val="00B57DA4"/>
    <w:rsid w:val="00B60095"/>
    <w:rsid w:val="00B604DA"/>
    <w:rsid w:val="00B61018"/>
    <w:rsid w:val="00B62951"/>
    <w:rsid w:val="00B64604"/>
    <w:rsid w:val="00B64C4F"/>
    <w:rsid w:val="00B66573"/>
    <w:rsid w:val="00B6696C"/>
    <w:rsid w:val="00B66A25"/>
    <w:rsid w:val="00B66D55"/>
    <w:rsid w:val="00B67100"/>
    <w:rsid w:val="00B6711A"/>
    <w:rsid w:val="00B70D75"/>
    <w:rsid w:val="00B70EF9"/>
    <w:rsid w:val="00B70FEB"/>
    <w:rsid w:val="00B71C26"/>
    <w:rsid w:val="00B7215E"/>
    <w:rsid w:val="00B72DB1"/>
    <w:rsid w:val="00B72ECC"/>
    <w:rsid w:val="00B73207"/>
    <w:rsid w:val="00B73A83"/>
    <w:rsid w:val="00B73C33"/>
    <w:rsid w:val="00B73F9D"/>
    <w:rsid w:val="00B7407B"/>
    <w:rsid w:val="00B746B0"/>
    <w:rsid w:val="00B74AD4"/>
    <w:rsid w:val="00B74FCF"/>
    <w:rsid w:val="00B754CE"/>
    <w:rsid w:val="00B774E1"/>
    <w:rsid w:val="00B77DC1"/>
    <w:rsid w:val="00B80F13"/>
    <w:rsid w:val="00B81567"/>
    <w:rsid w:val="00B81573"/>
    <w:rsid w:val="00B81A8E"/>
    <w:rsid w:val="00B834F5"/>
    <w:rsid w:val="00B838A5"/>
    <w:rsid w:val="00B844EE"/>
    <w:rsid w:val="00B84D86"/>
    <w:rsid w:val="00B8589B"/>
    <w:rsid w:val="00B862D8"/>
    <w:rsid w:val="00B86D2C"/>
    <w:rsid w:val="00B86D55"/>
    <w:rsid w:val="00B87083"/>
    <w:rsid w:val="00B876E9"/>
    <w:rsid w:val="00B8779E"/>
    <w:rsid w:val="00B87EED"/>
    <w:rsid w:val="00B87FDD"/>
    <w:rsid w:val="00B90BC5"/>
    <w:rsid w:val="00B91204"/>
    <w:rsid w:val="00B91739"/>
    <w:rsid w:val="00B91FEF"/>
    <w:rsid w:val="00B9397D"/>
    <w:rsid w:val="00B93BE7"/>
    <w:rsid w:val="00B93BF5"/>
    <w:rsid w:val="00B95412"/>
    <w:rsid w:val="00B95533"/>
    <w:rsid w:val="00B9683F"/>
    <w:rsid w:val="00B96BDC"/>
    <w:rsid w:val="00B96D5A"/>
    <w:rsid w:val="00B96D6F"/>
    <w:rsid w:val="00B97074"/>
    <w:rsid w:val="00B97DA0"/>
    <w:rsid w:val="00BA0A64"/>
    <w:rsid w:val="00BA0A6C"/>
    <w:rsid w:val="00BA1023"/>
    <w:rsid w:val="00BA161F"/>
    <w:rsid w:val="00BA1E1A"/>
    <w:rsid w:val="00BA21B8"/>
    <w:rsid w:val="00BA2F1F"/>
    <w:rsid w:val="00BA36C8"/>
    <w:rsid w:val="00BA40D7"/>
    <w:rsid w:val="00BA477E"/>
    <w:rsid w:val="00BA4C71"/>
    <w:rsid w:val="00BA57A8"/>
    <w:rsid w:val="00BA68FF"/>
    <w:rsid w:val="00BA6C5B"/>
    <w:rsid w:val="00BA6D37"/>
    <w:rsid w:val="00BA6D9A"/>
    <w:rsid w:val="00BA6DB5"/>
    <w:rsid w:val="00BA7A75"/>
    <w:rsid w:val="00BA7C08"/>
    <w:rsid w:val="00BA7F35"/>
    <w:rsid w:val="00BB0690"/>
    <w:rsid w:val="00BB0873"/>
    <w:rsid w:val="00BB0B9B"/>
    <w:rsid w:val="00BB0EE2"/>
    <w:rsid w:val="00BB1DA7"/>
    <w:rsid w:val="00BB27C9"/>
    <w:rsid w:val="00BB2E0D"/>
    <w:rsid w:val="00BB4DEA"/>
    <w:rsid w:val="00BB5000"/>
    <w:rsid w:val="00BB51EE"/>
    <w:rsid w:val="00BB5685"/>
    <w:rsid w:val="00BB59CF"/>
    <w:rsid w:val="00BB5A07"/>
    <w:rsid w:val="00BB6A68"/>
    <w:rsid w:val="00BB7112"/>
    <w:rsid w:val="00BB7F80"/>
    <w:rsid w:val="00BC043C"/>
    <w:rsid w:val="00BC09D4"/>
    <w:rsid w:val="00BC1602"/>
    <w:rsid w:val="00BC1C74"/>
    <w:rsid w:val="00BC25AB"/>
    <w:rsid w:val="00BC3CC8"/>
    <w:rsid w:val="00BC56C1"/>
    <w:rsid w:val="00BC573C"/>
    <w:rsid w:val="00BC5CD6"/>
    <w:rsid w:val="00BC6733"/>
    <w:rsid w:val="00BC7987"/>
    <w:rsid w:val="00BC7A8D"/>
    <w:rsid w:val="00BD0EC7"/>
    <w:rsid w:val="00BD1800"/>
    <w:rsid w:val="00BD23F0"/>
    <w:rsid w:val="00BD2AE8"/>
    <w:rsid w:val="00BD2D04"/>
    <w:rsid w:val="00BD39BA"/>
    <w:rsid w:val="00BD6943"/>
    <w:rsid w:val="00BD6D27"/>
    <w:rsid w:val="00BD7FB8"/>
    <w:rsid w:val="00BE0B38"/>
    <w:rsid w:val="00BE0E2A"/>
    <w:rsid w:val="00BE14C1"/>
    <w:rsid w:val="00BE26D9"/>
    <w:rsid w:val="00BE3253"/>
    <w:rsid w:val="00BE3C31"/>
    <w:rsid w:val="00BE3D15"/>
    <w:rsid w:val="00BE47F5"/>
    <w:rsid w:val="00BE5154"/>
    <w:rsid w:val="00BE530F"/>
    <w:rsid w:val="00BE6605"/>
    <w:rsid w:val="00BE6987"/>
    <w:rsid w:val="00BF0AB8"/>
    <w:rsid w:val="00BF11E8"/>
    <w:rsid w:val="00BF12AF"/>
    <w:rsid w:val="00BF210E"/>
    <w:rsid w:val="00BF29AE"/>
    <w:rsid w:val="00BF312F"/>
    <w:rsid w:val="00BF3588"/>
    <w:rsid w:val="00BF36F5"/>
    <w:rsid w:val="00BF3C1A"/>
    <w:rsid w:val="00BF3D7D"/>
    <w:rsid w:val="00BF4252"/>
    <w:rsid w:val="00BF4F92"/>
    <w:rsid w:val="00BF52DF"/>
    <w:rsid w:val="00BF5875"/>
    <w:rsid w:val="00BF6038"/>
    <w:rsid w:val="00BF66AB"/>
    <w:rsid w:val="00BF690F"/>
    <w:rsid w:val="00BF6AAA"/>
    <w:rsid w:val="00BF6D07"/>
    <w:rsid w:val="00BF71D8"/>
    <w:rsid w:val="00C000D8"/>
    <w:rsid w:val="00C01DAA"/>
    <w:rsid w:val="00C01E47"/>
    <w:rsid w:val="00C02A7E"/>
    <w:rsid w:val="00C039E0"/>
    <w:rsid w:val="00C04918"/>
    <w:rsid w:val="00C057CD"/>
    <w:rsid w:val="00C05C7F"/>
    <w:rsid w:val="00C05D5F"/>
    <w:rsid w:val="00C05E0B"/>
    <w:rsid w:val="00C05E52"/>
    <w:rsid w:val="00C0758B"/>
    <w:rsid w:val="00C106AC"/>
    <w:rsid w:val="00C1074E"/>
    <w:rsid w:val="00C11769"/>
    <w:rsid w:val="00C12670"/>
    <w:rsid w:val="00C1281A"/>
    <w:rsid w:val="00C1357A"/>
    <w:rsid w:val="00C1382E"/>
    <w:rsid w:val="00C139F4"/>
    <w:rsid w:val="00C13F16"/>
    <w:rsid w:val="00C14363"/>
    <w:rsid w:val="00C14802"/>
    <w:rsid w:val="00C1571D"/>
    <w:rsid w:val="00C158C0"/>
    <w:rsid w:val="00C16D4E"/>
    <w:rsid w:val="00C16EBE"/>
    <w:rsid w:val="00C17CF6"/>
    <w:rsid w:val="00C20EEE"/>
    <w:rsid w:val="00C20F32"/>
    <w:rsid w:val="00C21009"/>
    <w:rsid w:val="00C22327"/>
    <w:rsid w:val="00C22918"/>
    <w:rsid w:val="00C22CA2"/>
    <w:rsid w:val="00C22E33"/>
    <w:rsid w:val="00C23317"/>
    <w:rsid w:val="00C23C55"/>
    <w:rsid w:val="00C23C83"/>
    <w:rsid w:val="00C24A64"/>
    <w:rsid w:val="00C256A7"/>
    <w:rsid w:val="00C259F8"/>
    <w:rsid w:val="00C25BFC"/>
    <w:rsid w:val="00C25F20"/>
    <w:rsid w:val="00C26D82"/>
    <w:rsid w:val="00C27AD1"/>
    <w:rsid w:val="00C305CC"/>
    <w:rsid w:val="00C30788"/>
    <w:rsid w:val="00C31581"/>
    <w:rsid w:val="00C31B34"/>
    <w:rsid w:val="00C31BF3"/>
    <w:rsid w:val="00C31D03"/>
    <w:rsid w:val="00C32080"/>
    <w:rsid w:val="00C33E3D"/>
    <w:rsid w:val="00C34BB2"/>
    <w:rsid w:val="00C35476"/>
    <w:rsid w:val="00C35782"/>
    <w:rsid w:val="00C35E87"/>
    <w:rsid w:val="00C3713A"/>
    <w:rsid w:val="00C40412"/>
    <w:rsid w:val="00C41153"/>
    <w:rsid w:val="00C41A8C"/>
    <w:rsid w:val="00C42789"/>
    <w:rsid w:val="00C42EBD"/>
    <w:rsid w:val="00C43777"/>
    <w:rsid w:val="00C43A02"/>
    <w:rsid w:val="00C440D1"/>
    <w:rsid w:val="00C448AC"/>
    <w:rsid w:val="00C454FD"/>
    <w:rsid w:val="00C465C1"/>
    <w:rsid w:val="00C46A02"/>
    <w:rsid w:val="00C46BA4"/>
    <w:rsid w:val="00C46C03"/>
    <w:rsid w:val="00C47A78"/>
    <w:rsid w:val="00C50289"/>
    <w:rsid w:val="00C50431"/>
    <w:rsid w:val="00C50501"/>
    <w:rsid w:val="00C5065D"/>
    <w:rsid w:val="00C5123C"/>
    <w:rsid w:val="00C51835"/>
    <w:rsid w:val="00C519C4"/>
    <w:rsid w:val="00C51B2B"/>
    <w:rsid w:val="00C52E1B"/>
    <w:rsid w:val="00C53DFE"/>
    <w:rsid w:val="00C54590"/>
    <w:rsid w:val="00C54EF4"/>
    <w:rsid w:val="00C553D4"/>
    <w:rsid w:val="00C5589E"/>
    <w:rsid w:val="00C55B2F"/>
    <w:rsid w:val="00C56D14"/>
    <w:rsid w:val="00C56D9C"/>
    <w:rsid w:val="00C56DF8"/>
    <w:rsid w:val="00C57BDF"/>
    <w:rsid w:val="00C60209"/>
    <w:rsid w:val="00C60E80"/>
    <w:rsid w:val="00C612A5"/>
    <w:rsid w:val="00C6149A"/>
    <w:rsid w:val="00C627D0"/>
    <w:rsid w:val="00C62A0D"/>
    <w:rsid w:val="00C6375D"/>
    <w:rsid w:val="00C63D5E"/>
    <w:rsid w:val="00C6416A"/>
    <w:rsid w:val="00C64346"/>
    <w:rsid w:val="00C6472F"/>
    <w:rsid w:val="00C64DB4"/>
    <w:rsid w:val="00C654F2"/>
    <w:rsid w:val="00C65949"/>
    <w:rsid w:val="00C65C5A"/>
    <w:rsid w:val="00C6601F"/>
    <w:rsid w:val="00C67A85"/>
    <w:rsid w:val="00C67C30"/>
    <w:rsid w:val="00C708C2"/>
    <w:rsid w:val="00C7142C"/>
    <w:rsid w:val="00C720E0"/>
    <w:rsid w:val="00C73077"/>
    <w:rsid w:val="00C744F0"/>
    <w:rsid w:val="00C76216"/>
    <w:rsid w:val="00C76538"/>
    <w:rsid w:val="00C76580"/>
    <w:rsid w:val="00C8038B"/>
    <w:rsid w:val="00C803DB"/>
    <w:rsid w:val="00C81E96"/>
    <w:rsid w:val="00C821A3"/>
    <w:rsid w:val="00C82AAD"/>
    <w:rsid w:val="00C82CE9"/>
    <w:rsid w:val="00C84194"/>
    <w:rsid w:val="00C85018"/>
    <w:rsid w:val="00C867BC"/>
    <w:rsid w:val="00C86F55"/>
    <w:rsid w:val="00C87BAB"/>
    <w:rsid w:val="00C92DB5"/>
    <w:rsid w:val="00C92E53"/>
    <w:rsid w:val="00C9335F"/>
    <w:rsid w:val="00C9378E"/>
    <w:rsid w:val="00C93DA3"/>
    <w:rsid w:val="00C9473D"/>
    <w:rsid w:val="00C955EC"/>
    <w:rsid w:val="00C95A88"/>
    <w:rsid w:val="00C95BB1"/>
    <w:rsid w:val="00C95C35"/>
    <w:rsid w:val="00C9651B"/>
    <w:rsid w:val="00C969E6"/>
    <w:rsid w:val="00C96A08"/>
    <w:rsid w:val="00C97DDE"/>
    <w:rsid w:val="00CA0581"/>
    <w:rsid w:val="00CA0F34"/>
    <w:rsid w:val="00CA1242"/>
    <w:rsid w:val="00CA1AE8"/>
    <w:rsid w:val="00CA21E8"/>
    <w:rsid w:val="00CA2771"/>
    <w:rsid w:val="00CA27BF"/>
    <w:rsid w:val="00CA2E14"/>
    <w:rsid w:val="00CA41F9"/>
    <w:rsid w:val="00CA4D68"/>
    <w:rsid w:val="00CA4DA5"/>
    <w:rsid w:val="00CA4E02"/>
    <w:rsid w:val="00CA5020"/>
    <w:rsid w:val="00CA57ED"/>
    <w:rsid w:val="00CA697F"/>
    <w:rsid w:val="00CA7DA3"/>
    <w:rsid w:val="00CB13E0"/>
    <w:rsid w:val="00CB14F0"/>
    <w:rsid w:val="00CB34E3"/>
    <w:rsid w:val="00CB4B07"/>
    <w:rsid w:val="00CB51A1"/>
    <w:rsid w:val="00CB6301"/>
    <w:rsid w:val="00CB65BF"/>
    <w:rsid w:val="00CB6C58"/>
    <w:rsid w:val="00CB6FA4"/>
    <w:rsid w:val="00CB7784"/>
    <w:rsid w:val="00CB7CD3"/>
    <w:rsid w:val="00CC13AE"/>
    <w:rsid w:val="00CC1423"/>
    <w:rsid w:val="00CC1ED1"/>
    <w:rsid w:val="00CC3258"/>
    <w:rsid w:val="00CC3D79"/>
    <w:rsid w:val="00CC41BA"/>
    <w:rsid w:val="00CC4893"/>
    <w:rsid w:val="00CC4DE7"/>
    <w:rsid w:val="00CC59D6"/>
    <w:rsid w:val="00CC6C44"/>
    <w:rsid w:val="00CC7433"/>
    <w:rsid w:val="00CC758F"/>
    <w:rsid w:val="00CD0A54"/>
    <w:rsid w:val="00CD345E"/>
    <w:rsid w:val="00CD416B"/>
    <w:rsid w:val="00CD4541"/>
    <w:rsid w:val="00CD48BF"/>
    <w:rsid w:val="00CD49D2"/>
    <w:rsid w:val="00CD6733"/>
    <w:rsid w:val="00CD7022"/>
    <w:rsid w:val="00CD7024"/>
    <w:rsid w:val="00CD7DBE"/>
    <w:rsid w:val="00CE0A58"/>
    <w:rsid w:val="00CE18EC"/>
    <w:rsid w:val="00CE215E"/>
    <w:rsid w:val="00CE24D6"/>
    <w:rsid w:val="00CE30B6"/>
    <w:rsid w:val="00CE398E"/>
    <w:rsid w:val="00CE3AB6"/>
    <w:rsid w:val="00CE3FF9"/>
    <w:rsid w:val="00CE46D8"/>
    <w:rsid w:val="00CE4F97"/>
    <w:rsid w:val="00CE5844"/>
    <w:rsid w:val="00CE6C4D"/>
    <w:rsid w:val="00CE6E10"/>
    <w:rsid w:val="00CE7868"/>
    <w:rsid w:val="00CF0077"/>
    <w:rsid w:val="00CF19A9"/>
    <w:rsid w:val="00CF1C2C"/>
    <w:rsid w:val="00CF2131"/>
    <w:rsid w:val="00CF22CF"/>
    <w:rsid w:val="00CF29C5"/>
    <w:rsid w:val="00CF2DA0"/>
    <w:rsid w:val="00CF43D0"/>
    <w:rsid w:val="00CF442B"/>
    <w:rsid w:val="00CF4860"/>
    <w:rsid w:val="00CF530B"/>
    <w:rsid w:val="00CF5EE1"/>
    <w:rsid w:val="00CF6262"/>
    <w:rsid w:val="00CF776D"/>
    <w:rsid w:val="00CF7E43"/>
    <w:rsid w:val="00D0019B"/>
    <w:rsid w:val="00D00E5B"/>
    <w:rsid w:val="00D01D44"/>
    <w:rsid w:val="00D02ECE"/>
    <w:rsid w:val="00D0302D"/>
    <w:rsid w:val="00D0466B"/>
    <w:rsid w:val="00D0506E"/>
    <w:rsid w:val="00D051E0"/>
    <w:rsid w:val="00D05A40"/>
    <w:rsid w:val="00D05D09"/>
    <w:rsid w:val="00D05D18"/>
    <w:rsid w:val="00D06298"/>
    <w:rsid w:val="00D07309"/>
    <w:rsid w:val="00D076A3"/>
    <w:rsid w:val="00D10301"/>
    <w:rsid w:val="00D10513"/>
    <w:rsid w:val="00D11246"/>
    <w:rsid w:val="00D11773"/>
    <w:rsid w:val="00D11DEF"/>
    <w:rsid w:val="00D12B0F"/>
    <w:rsid w:val="00D1306A"/>
    <w:rsid w:val="00D13382"/>
    <w:rsid w:val="00D1388B"/>
    <w:rsid w:val="00D13CD5"/>
    <w:rsid w:val="00D141B9"/>
    <w:rsid w:val="00D1482C"/>
    <w:rsid w:val="00D14A2D"/>
    <w:rsid w:val="00D14B88"/>
    <w:rsid w:val="00D156B2"/>
    <w:rsid w:val="00D15E2A"/>
    <w:rsid w:val="00D16833"/>
    <w:rsid w:val="00D169C2"/>
    <w:rsid w:val="00D16E07"/>
    <w:rsid w:val="00D175C4"/>
    <w:rsid w:val="00D17DFB"/>
    <w:rsid w:val="00D2172A"/>
    <w:rsid w:val="00D2193E"/>
    <w:rsid w:val="00D22652"/>
    <w:rsid w:val="00D23455"/>
    <w:rsid w:val="00D237EC"/>
    <w:rsid w:val="00D26447"/>
    <w:rsid w:val="00D269A7"/>
    <w:rsid w:val="00D26A87"/>
    <w:rsid w:val="00D26AFC"/>
    <w:rsid w:val="00D271BD"/>
    <w:rsid w:val="00D30257"/>
    <w:rsid w:val="00D309D7"/>
    <w:rsid w:val="00D32A66"/>
    <w:rsid w:val="00D336E3"/>
    <w:rsid w:val="00D33A0B"/>
    <w:rsid w:val="00D34602"/>
    <w:rsid w:val="00D3469E"/>
    <w:rsid w:val="00D34777"/>
    <w:rsid w:val="00D34CDE"/>
    <w:rsid w:val="00D34E28"/>
    <w:rsid w:val="00D34EF5"/>
    <w:rsid w:val="00D3536D"/>
    <w:rsid w:val="00D35B7E"/>
    <w:rsid w:val="00D36667"/>
    <w:rsid w:val="00D36673"/>
    <w:rsid w:val="00D368C5"/>
    <w:rsid w:val="00D36952"/>
    <w:rsid w:val="00D36D26"/>
    <w:rsid w:val="00D4092E"/>
    <w:rsid w:val="00D41857"/>
    <w:rsid w:val="00D418DC"/>
    <w:rsid w:val="00D42498"/>
    <w:rsid w:val="00D42F11"/>
    <w:rsid w:val="00D435CE"/>
    <w:rsid w:val="00D43BF2"/>
    <w:rsid w:val="00D43E94"/>
    <w:rsid w:val="00D44FD7"/>
    <w:rsid w:val="00D45415"/>
    <w:rsid w:val="00D45649"/>
    <w:rsid w:val="00D45E53"/>
    <w:rsid w:val="00D45FBA"/>
    <w:rsid w:val="00D46005"/>
    <w:rsid w:val="00D465D1"/>
    <w:rsid w:val="00D47096"/>
    <w:rsid w:val="00D50032"/>
    <w:rsid w:val="00D50FB3"/>
    <w:rsid w:val="00D5101E"/>
    <w:rsid w:val="00D51107"/>
    <w:rsid w:val="00D51953"/>
    <w:rsid w:val="00D5201A"/>
    <w:rsid w:val="00D5214B"/>
    <w:rsid w:val="00D521D9"/>
    <w:rsid w:val="00D52C68"/>
    <w:rsid w:val="00D52CB4"/>
    <w:rsid w:val="00D52EE4"/>
    <w:rsid w:val="00D535A6"/>
    <w:rsid w:val="00D53A6A"/>
    <w:rsid w:val="00D5405A"/>
    <w:rsid w:val="00D56339"/>
    <w:rsid w:val="00D56551"/>
    <w:rsid w:val="00D56574"/>
    <w:rsid w:val="00D56A90"/>
    <w:rsid w:val="00D56AA5"/>
    <w:rsid w:val="00D57169"/>
    <w:rsid w:val="00D57634"/>
    <w:rsid w:val="00D57657"/>
    <w:rsid w:val="00D57738"/>
    <w:rsid w:val="00D60010"/>
    <w:rsid w:val="00D60640"/>
    <w:rsid w:val="00D60F14"/>
    <w:rsid w:val="00D612DB"/>
    <w:rsid w:val="00D6295C"/>
    <w:rsid w:val="00D62EA1"/>
    <w:rsid w:val="00D62EE3"/>
    <w:rsid w:val="00D63A41"/>
    <w:rsid w:val="00D64064"/>
    <w:rsid w:val="00D64B8F"/>
    <w:rsid w:val="00D64C4A"/>
    <w:rsid w:val="00D64CAA"/>
    <w:rsid w:val="00D65CE5"/>
    <w:rsid w:val="00D66CDB"/>
    <w:rsid w:val="00D677D7"/>
    <w:rsid w:val="00D70278"/>
    <w:rsid w:val="00D7061E"/>
    <w:rsid w:val="00D714BA"/>
    <w:rsid w:val="00D717B8"/>
    <w:rsid w:val="00D723E7"/>
    <w:rsid w:val="00D74144"/>
    <w:rsid w:val="00D756BE"/>
    <w:rsid w:val="00D764E2"/>
    <w:rsid w:val="00D7692E"/>
    <w:rsid w:val="00D76E46"/>
    <w:rsid w:val="00D77212"/>
    <w:rsid w:val="00D77930"/>
    <w:rsid w:val="00D77BF5"/>
    <w:rsid w:val="00D77DF1"/>
    <w:rsid w:val="00D80066"/>
    <w:rsid w:val="00D80230"/>
    <w:rsid w:val="00D8027C"/>
    <w:rsid w:val="00D8064C"/>
    <w:rsid w:val="00D80BB3"/>
    <w:rsid w:val="00D80F57"/>
    <w:rsid w:val="00D8117B"/>
    <w:rsid w:val="00D8160D"/>
    <w:rsid w:val="00D82F5A"/>
    <w:rsid w:val="00D84405"/>
    <w:rsid w:val="00D851C5"/>
    <w:rsid w:val="00D855C9"/>
    <w:rsid w:val="00D868F7"/>
    <w:rsid w:val="00D875BE"/>
    <w:rsid w:val="00D900EC"/>
    <w:rsid w:val="00D90F99"/>
    <w:rsid w:val="00D91BA6"/>
    <w:rsid w:val="00D91D6A"/>
    <w:rsid w:val="00D91DF2"/>
    <w:rsid w:val="00D91E1C"/>
    <w:rsid w:val="00D92F12"/>
    <w:rsid w:val="00D931F0"/>
    <w:rsid w:val="00D934AF"/>
    <w:rsid w:val="00D9431A"/>
    <w:rsid w:val="00D9444E"/>
    <w:rsid w:val="00D94829"/>
    <w:rsid w:val="00D94AFF"/>
    <w:rsid w:val="00D94B3A"/>
    <w:rsid w:val="00D950FE"/>
    <w:rsid w:val="00D957BC"/>
    <w:rsid w:val="00D9659C"/>
    <w:rsid w:val="00D97191"/>
    <w:rsid w:val="00D971DF"/>
    <w:rsid w:val="00D97E69"/>
    <w:rsid w:val="00D97FF5"/>
    <w:rsid w:val="00DA07BB"/>
    <w:rsid w:val="00DA1D47"/>
    <w:rsid w:val="00DA2BFE"/>
    <w:rsid w:val="00DA34E0"/>
    <w:rsid w:val="00DA4C7E"/>
    <w:rsid w:val="00DA4D81"/>
    <w:rsid w:val="00DA5D73"/>
    <w:rsid w:val="00DA6597"/>
    <w:rsid w:val="00DA68B4"/>
    <w:rsid w:val="00DA6E9A"/>
    <w:rsid w:val="00DA7516"/>
    <w:rsid w:val="00DB00B7"/>
    <w:rsid w:val="00DB0B85"/>
    <w:rsid w:val="00DB18CC"/>
    <w:rsid w:val="00DB1EC5"/>
    <w:rsid w:val="00DB1F1B"/>
    <w:rsid w:val="00DB276B"/>
    <w:rsid w:val="00DB2C75"/>
    <w:rsid w:val="00DB35B2"/>
    <w:rsid w:val="00DB3902"/>
    <w:rsid w:val="00DB476C"/>
    <w:rsid w:val="00DB53B1"/>
    <w:rsid w:val="00DB5865"/>
    <w:rsid w:val="00DB5FC4"/>
    <w:rsid w:val="00DB6234"/>
    <w:rsid w:val="00DB659B"/>
    <w:rsid w:val="00DB686F"/>
    <w:rsid w:val="00DB78C2"/>
    <w:rsid w:val="00DB7A83"/>
    <w:rsid w:val="00DC04F9"/>
    <w:rsid w:val="00DC191A"/>
    <w:rsid w:val="00DC1993"/>
    <w:rsid w:val="00DC1B54"/>
    <w:rsid w:val="00DC1FCE"/>
    <w:rsid w:val="00DC1FED"/>
    <w:rsid w:val="00DC2E1F"/>
    <w:rsid w:val="00DC3722"/>
    <w:rsid w:val="00DC3871"/>
    <w:rsid w:val="00DC3954"/>
    <w:rsid w:val="00DC42E4"/>
    <w:rsid w:val="00DC4956"/>
    <w:rsid w:val="00DC53CA"/>
    <w:rsid w:val="00DC5A7A"/>
    <w:rsid w:val="00DC5E98"/>
    <w:rsid w:val="00DC5FC1"/>
    <w:rsid w:val="00DC6399"/>
    <w:rsid w:val="00DC6651"/>
    <w:rsid w:val="00DC6811"/>
    <w:rsid w:val="00DC6C72"/>
    <w:rsid w:val="00DC7B66"/>
    <w:rsid w:val="00DD213A"/>
    <w:rsid w:val="00DD3C69"/>
    <w:rsid w:val="00DD4455"/>
    <w:rsid w:val="00DD5882"/>
    <w:rsid w:val="00DD5A1F"/>
    <w:rsid w:val="00DD5FBD"/>
    <w:rsid w:val="00DD783B"/>
    <w:rsid w:val="00DE0492"/>
    <w:rsid w:val="00DE04CE"/>
    <w:rsid w:val="00DE07A5"/>
    <w:rsid w:val="00DE0E54"/>
    <w:rsid w:val="00DE2349"/>
    <w:rsid w:val="00DE3842"/>
    <w:rsid w:val="00DE3D9F"/>
    <w:rsid w:val="00DE4337"/>
    <w:rsid w:val="00DE46EC"/>
    <w:rsid w:val="00DE48E3"/>
    <w:rsid w:val="00DE52C9"/>
    <w:rsid w:val="00DF06B3"/>
    <w:rsid w:val="00DF0869"/>
    <w:rsid w:val="00DF0B93"/>
    <w:rsid w:val="00DF110B"/>
    <w:rsid w:val="00DF13B8"/>
    <w:rsid w:val="00DF1D07"/>
    <w:rsid w:val="00DF3FB6"/>
    <w:rsid w:val="00DF44A3"/>
    <w:rsid w:val="00DF45C0"/>
    <w:rsid w:val="00DF47CB"/>
    <w:rsid w:val="00DF498F"/>
    <w:rsid w:val="00DF4FB4"/>
    <w:rsid w:val="00DF5214"/>
    <w:rsid w:val="00DF528B"/>
    <w:rsid w:val="00DF58F7"/>
    <w:rsid w:val="00DF63E8"/>
    <w:rsid w:val="00DF7567"/>
    <w:rsid w:val="00E00E59"/>
    <w:rsid w:val="00E019C2"/>
    <w:rsid w:val="00E01B44"/>
    <w:rsid w:val="00E02660"/>
    <w:rsid w:val="00E02AAB"/>
    <w:rsid w:val="00E036D2"/>
    <w:rsid w:val="00E03E44"/>
    <w:rsid w:val="00E04600"/>
    <w:rsid w:val="00E05D21"/>
    <w:rsid w:val="00E067E4"/>
    <w:rsid w:val="00E07B98"/>
    <w:rsid w:val="00E1000F"/>
    <w:rsid w:val="00E1031B"/>
    <w:rsid w:val="00E108BB"/>
    <w:rsid w:val="00E10A8D"/>
    <w:rsid w:val="00E10B54"/>
    <w:rsid w:val="00E115A2"/>
    <w:rsid w:val="00E11869"/>
    <w:rsid w:val="00E11B5B"/>
    <w:rsid w:val="00E11CAC"/>
    <w:rsid w:val="00E1201C"/>
    <w:rsid w:val="00E12292"/>
    <w:rsid w:val="00E12C1D"/>
    <w:rsid w:val="00E1317A"/>
    <w:rsid w:val="00E132CF"/>
    <w:rsid w:val="00E14AA4"/>
    <w:rsid w:val="00E14B95"/>
    <w:rsid w:val="00E15CAD"/>
    <w:rsid w:val="00E160D6"/>
    <w:rsid w:val="00E1623A"/>
    <w:rsid w:val="00E16488"/>
    <w:rsid w:val="00E1649C"/>
    <w:rsid w:val="00E17BF7"/>
    <w:rsid w:val="00E20892"/>
    <w:rsid w:val="00E21404"/>
    <w:rsid w:val="00E214AA"/>
    <w:rsid w:val="00E226F8"/>
    <w:rsid w:val="00E23F2A"/>
    <w:rsid w:val="00E24112"/>
    <w:rsid w:val="00E24A29"/>
    <w:rsid w:val="00E24BBA"/>
    <w:rsid w:val="00E25EED"/>
    <w:rsid w:val="00E26289"/>
    <w:rsid w:val="00E26CDA"/>
    <w:rsid w:val="00E273A9"/>
    <w:rsid w:val="00E27444"/>
    <w:rsid w:val="00E27B10"/>
    <w:rsid w:val="00E307CA"/>
    <w:rsid w:val="00E30E25"/>
    <w:rsid w:val="00E30FAA"/>
    <w:rsid w:val="00E31725"/>
    <w:rsid w:val="00E31D64"/>
    <w:rsid w:val="00E31E4A"/>
    <w:rsid w:val="00E32D06"/>
    <w:rsid w:val="00E32F35"/>
    <w:rsid w:val="00E3307F"/>
    <w:rsid w:val="00E33619"/>
    <w:rsid w:val="00E33A17"/>
    <w:rsid w:val="00E33EDE"/>
    <w:rsid w:val="00E34183"/>
    <w:rsid w:val="00E3444D"/>
    <w:rsid w:val="00E34F76"/>
    <w:rsid w:val="00E35238"/>
    <w:rsid w:val="00E35815"/>
    <w:rsid w:val="00E36149"/>
    <w:rsid w:val="00E36F1E"/>
    <w:rsid w:val="00E37312"/>
    <w:rsid w:val="00E37683"/>
    <w:rsid w:val="00E37C83"/>
    <w:rsid w:val="00E4085F"/>
    <w:rsid w:val="00E410F9"/>
    <w:rsid w:val="00E41CA3"/>
    <w:rsid w:val="00E41CAE"/>
    <w:rsid w:val="00E42BEB"/>
    <w:rsid w:val="00E43DB9"/>
    <w:rsid w:val="00E43E9B"/>
    <w:rsid w:val="00E451E8"/>
    <w:rsid w:val="00E456E6"/>
    <w:rsid w:val="00E45798"/>
    <w:rsid w:val="00E46023"/>
    <w:rsid w:val="00E46097"/>
    <w:rsid w:val="00E46C81"/>
    <w:rsid w:val="00E47588"/>
    <w:rsid w:val="00E47BA0"/>
    <w:rsid w:val="00E50788"/>
    <w:rsid w:val="00E509F8"/>
    <w:rsid w:val="00E51620"/>
    <w:rsid w:val="00E52B24"/>
    <w:rsid w:val="00E52B45"/>
    <w:rsid w:val="00E53619"/>
    <w:rsid w:val="00E54AD3"/>
    <w:rsid w:val="00E54EA3"/>
    <w:rsid w:val="00E55057"/>
    <w:rsid w:val="00E559DF"/>
    <w:rsid w:val="00E571CB"/>
    <w:rsid w:val="00E57848"/>
    <w:rsid w:val="00E579D4"/>
    <w:rsid w:val="00E57F18"/>
    <w:rsid w:val="00E60072"/>
    <w:rsid w:val="00E6109A"/>
    <w:rsid w:val="00E6137E"/>
    <w:rsid w:val="00E622FD"/>
    <w:rsid w:val="00E626C8"/>
    <w:rsid w:val="00E6409C"/>
    <w:rsid w:val="00E643F4"/>
    <w:rsid w:val="00E64440"/>
    <w:rsid w:val="00E6455D"/>
    <w:rsid w:val="00E64735"/>
    <w:rsid w:val="00E6486E"/>
    <w:rsid w:val="00E64F89"/>
    <w:rsid w:val="00E64FCF"/>
    <w:rsid w:val="00E6636E"/>
    <w:rsid w:val="00E66C2E"/>
    <w:rsid w:val="00E67720"/>
    <w:rsid w:val="00E67842"/>
    <w:rsid w:val="00E67E66"/>
    <w:rsid w:val="00E70271"/>
    <w:rsid w:val="00E70442"/>
    <w:rsid w:val="00E70A36"/>
    <w:rsid w:val="00E70EF0"/>
    <w:rsid w:val="00E710F2"/>
    <w:rsid w:val="00E71752"/>
    <w:rsid w:val="00E71AC3"/>
    <w:rsid w:val="00E71C35"/>
    <w:rsid w:val="00E71EE5"/>
    <w:rsid w:val="00E727EE"/>
    <w:rsid w:val="00E7307A"/>
    <w:rsid w:val="00E73CEF"/>
    <w:rsid w:val="00E75021"/>
    <w:rsid w:val="00E75471"/>
    <w:rsid w:val="00E7574D"/>
    <w:rsid w:val="00E758F9"/>
    <w:rsid w:val="00E772C2"/>
    <w:rsid w:val="00E815E6"/>
    <w:rsid w:val="00E81708"/>
    <w:rsid w:val="00E818D0"/>
    <w:rsid w:val="00E81F2D"/>
    <w:rsid w:val="00E8254B"/>
    <w:rsid w:val="00E82F2A"/>
    <w:rsid w:val="00E83218"/>
    <w:rsid w:val="00E83E1D"/>
    <w:rsid w:val="00E83F09"/>
    <w:rsid w:val="00E846B9"/>
    <w:rsid w:val="00E8544A"/>
    <w:rsid w:val="00E8693B"/>
    <w:rsid w:val="00E86EA2"/>
    <w:rsid w:val="00E90B91"/>
    <w:rsid w:val="00E90CDC"/>
    <w:rsid w:val="00E91428"/>
    <w:rsid w:val="00E91937"/>
    <w:rsid w:val="00E92FBF"/>
    <w:rsid w:val="00E9334D"/>
    <w:rsid w:val="00E94471"/>
    <w:rsid w:val="00E950C6"/>
    <w:rsid w:val="00E953E2"/>
    <w:rsid w:val="00E95B01"/>
    <w:rsid w:val="00E962D9"/>
    <w:rsid w:val="00E971E5"/>
    <w:rsid w:val="00E9740B"/>
    <w:rsid w:val="00E974A5"/>
    <w:rsid w:val="00E97ACB"/>
    <w:rsid w:val="00EA1270"/>
    <w:rsid w:val="00EA296C"/>
    <w:rsid w:val="00EA38E9"/>
    <w:rsid w:val="00EA3C8D"/>
    <w:rsid w:val="00EA4036"/>
    <w:rsid w:val="00EA4213"/>
    <w:rsid w:val="00EA5220"/>
    <w:rsid w:val="00EA5A33"/>
    <w:rsid w:val="00EA5BD0"/>
    <w:rsid w:val="00EA6571"/>
    <w:rsid w:val="00EA762E"/>
    <w:rsid w:val="00EA7F0D"/>
    <w:rsid w:val="00EB0CF5"/>
    <w:rsid w:val="00EB196C"/>
    <w:rsid w:val="00EB1C32"/>
    <w:rsid w:val="00EB2E46"/>
    <w:rsid w:val="00EB2F32"/>
    <w:rsid w:val="00EB40B9"/>
    <w:rsid w:val="00EB4E96"/>
    <w:rsid w:val="00EB50E3"/>
    <w:rsid w:val="00EB673A"/>
    <w:rsid w:val="00EB6A22"/>
    <w:rsid w:val="00EB77FD"/>
    <w:rsid w:val="00EB7A91"/>
    <w:rsid w:val="00EB7B00"/>
    <w:rsid w:val="00EB7CB1"/>
    <w:rsid w:val="00EC010C"/>
    <w:rsid w:val="00EC0475"/>
    <w:rsid w:val="00EC0DDB"/>
    <w:rsid w:val="00EC0F2F"/>
    <w:rsid w:val="00EC0FC9"/>
    <w:rsid w:val="00EC148A"/>
    <w:rsid w:val="00EC1649"/>
    <w:rsid w:val="00EC1A0E"/>
    <w:rsid w:val="00EC29F6"/>
    <w:rsid w:val="00EC2F5F"/>
    <w:rsid w:val="00EC3517"/>
    <w:rsid w:val="00EC3A7C"/>
    <w:rsid w:val="00EC4BF6"/>
    <w:rsid w:val="00EC5820"/>
    <w:rsid w:val="00EC6453"/>
    <w:rsid w:val="00EC6D89"/>
    <w:rsid w:val="00EC7308"/>
    <w:rsid w:val="00EC7642"/>
    <w:rsid w:val="00EC7A21"/>
    <w:rsid w:val="00ED0457"/>
    <w:rsid w:val="00ED0A8E"/>
    <w:rsid w:val="00ED10DD"/>
    <w:rsid w:val="00ED1A48"/>
    <w:rsid w:val="00ED2161"/>
    <w:rsid w:val="00ED2E95"/>
    <w:rsid w:val="00ED301D"/>
    <w:rsid w:val="00ED453E"/>
    <w:rsid w:val="00ED52B0"/>
    <w:rsid w:val="00ED62E1"/>
    <w:rsid w:val="00ED6F46"/>
    <w:rsid w:val="00ED7BAC"/>
    <w:rsid w:val="00EE0687"/>
    <w:rsid w:val="00EE0F16"/>
    <w:rsid w:val="00EE169B"/>
    <w:rsid w:val="00EE1B79"/>
    <w:rsid w:val="00EE2295"/>
    <w:rsid w:val="00EE3076"/>
    <w:rsid w:val="00EE3229"/>
    <w:rsid w:val="00EE32F9"/>
    <w:rsid w:val="00EE3475"/>
    <w:rsid w:val="00EE3D86"/>
    <w:rsid w:val="00EE48BD"/>
    <w:rsid w:val="00EE49B2"/>
    <w:rsid w:val="00EE5D4D"/>
    <w:rsid w:val="00EE6127"/>
    <w:rsid w:val="00EE64FE"/>
    <w:rsid w:val="00EE741E"/>
    <w:rsid w:val="00EF00E6"/>
    <w:rsid w:val="00EF0692"/>
    <w:rsid w:val="00EF0DBB"/>
    <w:rsid w:val="00EF1477"/>
    <w:rsid w:val="00EF239B"/>
    <w:rsid w:val="00EF25D9"/>
    <w:rsid w:val="00EF2AD2"/>
    <w:rsid w:val="00EF3B4E"/>
    <w:rsid w:val="00EF3CCF"/>
    <w:rsid w:val="00EF41D8"/>
    <w:rsid w:val="00EF4D9E"/>
    <w:rsid w:val="00EF5EBC"/>
    <w:rsid w:val="00EF6D3B"/>
    <w:rsid w:val="00EF6DEE"/>
    <w:rsid w:val="00EF75B2"/>
    <w:rsid w:val="00EF7ECD"/>
    <w:rsid w:val="00F00078"/>
    <w:rsid w:val="00F00135"/>
    <w:rsid w:val="00F01AFF"/>
    <w:rsid w:val="00F02439"/>
    <w:rsid w:val="00F03EE9"/>
    <w:rsid w:val="00F049C2"/>
    <w:rsid w:val="00F056D9"/>
    <w:rsid w:val="00F05FB0"/>
    <w:rsid w:val="00F07C1D"/>
    <w:rsid w:val="00F1066B"/>
    <w:rsid w:val="00F10848"/>
    <w:rsid w:val="00F10AC0"/>
    <w:rsid w:val="00F11025"/>
    <w:rsid w:val="00F120AD"/>
    <w:rsid w:val="00F12AD9"/>
    <w:rsid w:val="00F13023"/>
    <w:rsid w:val="00F13EA6"/>
    <w:rsid w:val="00F14598"/>
    <w:rsid w:val="00F148E8"/>
    <w:rsid w:val="00F15307"/>
    <w:rsid w:val="00F15A61"/>
    <w:rsid w:val="00F16CBA"/>
    <w:rsid w:val="00F17521"/>
    <w:rsid w:val="00F177AE"/>
    <w:rsid w:val="00F17D1B"/>
    <w:rsid w:val="00F202CE"/>
    <w:rsid w:val="00F206DC"/>
    <w:rsid w:val="00F20CBC"/>
    <w:rsid w:val="00F216C5"/>
    <w:rsid w:val="00F216F1"/>
    <w:rsid w:val="00F21E67"/>
    <w:rsid w:val="00F2289C"/>
    <w:rsid w:val="00F22ECA"/>
    <w:rsid w:val="00F23221"/>
    <w:rsid w:val="00F23542"/>
    <w:rsid w:val="00F23649"/>
    <w:rsid w:val="00F2364F"/>
    <w:rsid w:val="00F24172"/>
    <w:rsid w:val="00F24F49"/>
    <w:rsid w:val="00F25F44"/>
    <w:rsid w:val="00F27225"/>
    <w:rsid w:val="00F31468"/>
    <w:rsid w:val="00F32E59"/>
    <w:rsid w:val="00F3630A"/>
    <w:rsid w:val="00F37524"/>
    <w:rsid w:val="00F37AFC"/>
    <w:rsid w:val="00F40107"/>
    <w:rsid w:val="00F41E0F"/>
    <w:rsid w:val="00F42CE6"/>
    <w:rsid w:val="00F437DA"/>
    <w:rsid w:val="00F44AE0"/>
    <w:rsid w:val="00F45FAB"/>
    <w:rsid w:val="00F466F9"/>
    <w:rsid w:val="00F4747A"/>
    <w:rsid w:val="00F47533"/>
    <w:rsid w:val="00F478C0"/>
    <w:rsid w:val="00F47EE3"/>
    <w:rsid w:val="00F501D3"/>
    <w:rsid w:val="00F50527"/>
    <w:rsid w:val="00F50DE3"/>
    <w:rsid w:val="00F51160"/>
    <w:rsid w:val="00F51201"/>
    <w:rsid w:val="00F5213D"/>
    <w:rsid w:val="00F53900"/>
    <w:rsid w:val="00F54214"/>
    <w:rsid w:val="00F5489A"/>
    <w:rsid w:val="00F54E52"/>
    <w:rsid w:val="00F56392"/>
    <w:rsid w:val="00F569E6"/>
    <w:rsid w:val="00F5731C"/>
    <w:rsid w:val="00F57AE8"/>
    <w:rsid w:val="00F57B66"/>
    <w:rsid w:val="00F57C89"/>
    <w:rsid w:val="00F57F87"/>
    <w:rsid w:val="00F607C4"/>
    <w:rsid w:val="00F61A94"/>
    <w:rsid w:val="00F631BA"/>
    <w:rsid w:val="00F63430"/>
    <w:rsid w:val="00F634D1"/>
    <w:rsid w:val="00F646FB"/>
    <w:rsid w:val="00F648DE"/>
    <w:rsid w:val="00F64F50"/>
    <w:rsid w:val="00F65352"/>
    <w:rsid w:val="00F65F7E"/>
    <w:rsid w:val="00F677D4"/>
    <w:rsid w:val="00F677DC"/>
    <w:rsid w:val="00F67D23"/>
    <w:rsid w:val="00F7018C"/>
    <w:rsid w:val="00F7030A"/>
    <w:rsid w:val="00F7041A"/>
    <w:rsid w:val="00F72C26"/>
    <w:rsid w:val="00F72E5C"/>
    <w:rsid w:val="00F72E61"/>
    <w:rsid w:val="00F73423"/>
    <w:rsid w:val="00F7372E"/>
    <w:rsid w:val="00F74D10"/>
    <w:rsid w:val="00F7509B"/>
    <w:rsid w:val="00F76822"/>
    <w:rsid w:val="00F76854"/>
    <w:rsid w:val="00F773A1"/>
    <w:rsid w:val="00F80008"/>
    <w:rsid w:val="00F80C7C"/>
    <w:rsid w:val="00F81ACA"/>
    <w:rsid w:val="00F820F3"/>
    <w:rsid w:val="00F82383"/>
    <w:rsid w:val="00F82BFB"/>
    <w:rsid w:val="00F82D42"/>
    <w:rsid w:val="00F833CB"/>
    <w:rsid w:val="00F84221"/>
    <w:rsid w:val="00F84865"/>
    <w:rsid w:val="00F84CEB"/>
    <w:rsid w:val="00F853C6"/>
    <w:rsid w:val="00F85863"/>
    <w:rsid w:val="00F90C1F"/>
    <w:rsid w:val="00F912D0"/>
    <w:rsid w:val="00F929D7"/>
    <w:rsid w:val="00F92C6B"/>
    <w:rsid w:val="00F93782"/>
    <w:rsid w:val="00F9460C"/>
    <w:rsid w:val="00F94776"/>
    <w:rsid w:val="00F955DE"/>
    <w:rsid w:val="00F9587E"/>
    <w:rsid w:val="00F95AC3"/>
    <w:rsid w:val="00F96F5D"/>
    <w:rsid w:val="00F97329"/>
    <w:rsid w:val="00FA0359"/>
    <w:rsid w:val="00FA1D04"/>
    <w:rsid w:val="00FA2B22"/>
    <w:rsid w:val="00FA3B40"/>
    <w:rsid w:val="00FA44FE"/>
    <w:rsid w:val="00FA4EE0"/>
    <w:rsid w:val="00FB111A"/>
    <w:rsid w:val="00FB26EB"/>
    <w:rsid w:val="00FB3214"/>
    <w:rsid w:val="00FB46D4"/>
    <w:rsid w:val="00FB48EC"/>
    <w:rsid w:val="00FB5526"/>
    <w:rsid w:val="00FB6157"/>
    <w:rsid w:val="00FB6811"/>
    <w:rsid w:val="00FB7239"/>
    <w:rsid w:val="00FB72DE"/>
    <w:rsid w:val="00FC0057"/>
    <w:rsid w:val="00FC097B"/>
    <w:rsid w:val="00FC09D2"/>
    <w:rsid w:val="00FC194D"/>
    <w:rsid w:val="00FC1E79"/>
    <w:rsid w:val="00FC2164"/>
    <w:rsid w:val="00FC3535"/>
    <w:rsid w:val="00FC437A"/>
    <w:rsid w:val="00FC50A2"/>
    <w:rsid w:val="00FC5D86"/>
    <w:rsid w:val="00FC6A1E"/>
    <w:rsid w:val="00FC6A49"/>
    <w:rsid w:val="00FC6BE2"/>
    <w:rsid w:val="00FC729D"/>
    <w:rsid w:val="00FD01BC"/>
    <w:rsid w:val="00FD053D"/>
    <w:rsid w:val="00FD0CF6"/>
    <w:rsid w:val="00FD1377"/>
    <w:rsid w:val="00FD17FB"/>
    <w:rsid w:val="00FD1A00"/>
    <w:rsid w:val="00FD29BC"/>
    <w:rsid w:val="00FD2AD5"/>
    <w:rsid w:val="00FD3A9B"/>
    <w:rsid w:val="00FD3C57"/>
    <w:rsid w:val="00FD46E6"/>
    <w:rsid w:val="00FD4FA2"/>
    <w:rsid w:val="00FD5A7D"/>
    <w:rsid w:val="00FD60AD"/>
    <w:rsid w:val="00FD6C7E"/>
    <w:rsid w:val="00FD6E5E"/>
    <w:rsid w:val="00FD764B"/>
    <w:rsid w:val="00FE02E8"/>
    <w:rsid w:val="00FE0405"/>
    <w:rsid w:val="00FE0447"/>
    <w:rsid w:val="00FE0CA9"/>
    <w:rsid w:val="00FE0F6D"/>
    <w:rsid w:val="00FE33FF"/>
    <w:rsid w:val="00FE3641"/>
    <w:rsid w:val="00FE3723"/>
    <w:rsid w:val="00FE4259"/>
    <w:rsid w:val="00FE4723"/>
    <w:rsid w:val="00FE4F66"/>
    <w:rsid w:val="00FE5865"/>
    <w:rsid w:val="00FE6FB6"/>
    <w:rsid w:val="00FE724B"/>
    <w:rsid w:val="00FE7A9E"/>
    <w:rsid w:val="00FF051F"/>
    <w:rsid w:val="00FF0D98"/>
    <w:rsid w:val="00FF14AC"/>
    <w:rsid w:val="00FF199E"/>
    <w:rsid w:val="00FF1BFF"/>
    <w:rsid w:val="00FF2124"/>
    <w:rsid w:val="00FF2CD5"/>
    <w:rsid w:val="00FF2FC7"/>
    <w:rsid w:val="00FF321D"/>
    <w:rsid w:val="00FF3F0A"/>
    <w:rsid w:val="00FF4AF6"/>
    <w:rsid w:val="00FF51B1"/>
    <w:rsid w:val="00FF636D"/>
    <w:rsid w:val="00FF6B97"/>
    <w:rsid w:val="00FF7A66"/>
    <w:rsid w:val="00FF7F48"/>
    <w:rsid w:val="0510745B"/>
    <w:rsid w:val="0AEC4F01"/>
    <w:rsid w:val="0B102D9C"/>
    <w:rsid w:val="0D244E26"/>
    <w:rsid w:val="0F2F1860"/>
    <w:rsid w:val="0F5B2655"/>
    <w:rsid w:val="10BE733F"/>
    <w:rsid w:val="12435D4E"/>
    <w:rsid w:val="1BCC3990"/>
    <w:rsid w:val="1EF02DBA"/>
    <w:rsid w:val="22B3482A"/>
    <w:rsid w:val="22DE1503"/>
    <w:rsid w:val="25137802"/>
    <w:rsid w:val="28F96D0F"/>
    <w:rsid w:val="2B4F0E68"/>
    <w:rsid w:val="31D73965"/>
    <w:rsid w:val="35551771"/>
    <w:rsid w:val="38514471"/>
    <w:rsid w:val="3B32601B"/>
    <w:rsid w:val="3C0161AE"/>
    <w:rsid w:val="3D9F5C7F"/>
    <w:rsid w:val="41E9396D"/>
    <w:rsid w:val="42AB6E74"/>
    <w:rsid w:val="460743C1"/>
    <w:rsid w:val="460C5E7C"/>
    <w:rsid w:val="46511AE0"/>
    <w:rsid w:val="4B6D116B"/>
    <w:rsid w:val="54FE4BE1"/>
    <w:rsid w:val="5543118E"/>
    <w:rsid w:val="55BD2CEE"/>
    <w:rsid w:val="571424B4"/>
    <w:rsid w:val="588B70D4"/>
    <w:rsid w:val="5FB92779"/>
    <w:rsid w:val="60CC6690"/>
    <w:rsid w:val="636649C5"/>
    <w:rsid w:val="64281C7B"/>
    <w:rsid w:val="659A0956"/>
    <w:rsid w:val="693624A8"/>
    <w:rsid w:val="6A89391E"/>
    <w:rsid w:val="703025E3"/>
    <w:rsid w:val="7D8C4BD1"/>
    <w:rsid w:val="7D9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DA905E"/>
  <w15:docId w15:val="{62E10307-F56A-4BAD-8A3B-59299F27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Subtitle" w:uiPriority="11" w:qFormat="1"/>
    <w:lsdException w:name="Body Text 3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next w:val="TOC1"/>
    <w:autoRedefine/>
    <w:qFormat/>
    <w:rsid w:val="00112E80"/>
    <w:pPr>
      <w:widowControl w:val="0"/>
      <w:spacing w:line="360" w:lineRule="auto"/>
      <w:ind w:firstLineChars="200" w:firstLine="560"/>
    </w:pPr>
    <w:rPr>
      <w:rFonts w:asciiTheme="minorEastAsia" w:eastAsiaTheme="minorEastAsia" w:hAnsiTheme="minorEastAsia" w:cs="Segoe UI Symbol"/>
      <w:kern w:val="2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1348F5"/>
    <w:pPr>
      <w:keepNext/>
      <w:keepLines/>
      <w:spacing w:before="340" w:after="330" w:line="576" w:lineRule="auto"/>
      <w:ind w:firstLineChars="0" w:firstLine="0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0"/>
    <w:next w:val="a1"/>
    <w:link w:val="20"/>
    <w:autoRedefine/>
    <w:uiPriority w:val="9"/>
    <w:qFormat/>
    <w:rsid w:val="008B3C3E"/>
    <w:pPr>
      <w:keepNext/>
      <w:keepLines/>
      <w:spacing w:before="260" w:after="260" w:line="412" w:lineRule="auto"/>
      <w:ind w:firstLineChars="0" w:firstLine="0"/>
      <w:outlineLvl w:val="1"/>
    </w:pPr>
    <w:rPr>
      <w:rFonts w:ascii="黑体" w:eastAsia="黑体" w:hAnsi="黑体"/>
      <w:b/>
      <w:color w:val="FF0000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C000D8"/>
    <w:pPr>
      <w:widowControl/>
      <w:pBdr>
        <w:bottom w:val="single" w:sz="4" w:space="2" w:color="B8CCE4"/>
      </w:pBdr>
      <w:spacing w:before="200" w:after="80" w:line="240" w:lineRule="auto"/>
      <w:ind w:firstLineChars="0" w:firstLine="0"/>
      <w:outlineLvl w:val="3"/>
    </w:pPr>
    <w:rPr>
      <w:rFonts w:ascii="Cambria" w:hAnsi="Cambria"/>
      <w:i/>
      <w:iCs/>
      <w:color w:val="4F81BD"/>
      <w:kern w:val="0"/>
      <w:sz w:val="24"/>
      <w:szCs w:val="24"/>
      <w:lang w:eastAsia="en-US" w:bidi="en-US"/>
    </w:rPr>
  </w:style>
  <w:style w:type="paragraph" w:styleId="5">
    <w:name w:val="heading 5"/>
    <w:basedOn w:val="a0"/>
    <w:next w:val="a0"/>
    <w:link w:val="50"/>
    <w:uiPriority w:val="9"/>
    <w:qFormat/>
    <w:rsid w:val="00C000D8"/>
    <w:pPr>
      <w:widowControl/>
      <w:spacing w:before="200" w:after="80" w:line="240" w:lineRule="auto"/>
      <w:ind w:firstLineChars="0" w:firstLine="0"/>
      <w:outlineLvl w:val="4"/>
    </w:pPr>
    <w:rPr>
      <w:rFonts w:ascii="Cambria" w:hAnsi="Cambria"/>
      <w:color w:val="4F81BD"/>
      <w:kern w:val="0"/>
      <w:sz w:val="22"/>
      <w:szCs w:val="22"/>
      <w:lang w:eastAsia="en-US" w:bidi="en-US"/>
    </w:rPr>
  </w:style>
  <w:style w:type="paragraph" w:styleId="6">
    <w:name w:val="heading 6"/>
    <w:basedOn w:val="a0"/>
    <w:next w:val="a0"/>
    <w:link w:val="60"/>
    <w:uiPriority w:val="9"/>
    <w:qFormat/>
    <w:rsid w:val="00C000D8"/>
    <w:pPr>
      <w:widowControl/>
      <w:spacing w:before="280" w:after="100" w:line="240" w:lineRule="auto"/>
      <w:ind w:firstLineChars="0" w:firstLine="0"/>
      <w:outlineLvl w:val="5"/>
    </w:pPr>
    <w:rPr>
      <w:rFonts w:ascii="Cambria" w:hAnsi="Cambria"/>
      <w:i/>
      <w:iCs/>
      <w:color w:val="4F81BD"/>
      <w:kern w:val="0"/>
      <w:sz w:val="22"/>
      <w:szCs w:val="22"/>
      <w:lang w:eastAsia="en-US" w:bidi="en-US"/>
    </w:rPr>
  </w:style>
  <w:style w:type="paragraph" w:styleId="7">
    <w:name w:val="heading 7"/>
    <w:basedOn w:val="a0"/>
    <w:next w:val="a0"/>
    <w:link w:val="70"/>
    <w:uiPriority w:val="9"/>
    <w:qFormat/>
    <w:rsid w:val="00C000D8"/>
    <w:pPr>
      <w:widowControl/>
      <w:spacing w:before="320" w:after="100" w:line="240" w:lineRule="auto"/>
      <w:ind w:firstLineChars="0" w:firstLine="0"/>
      <w:outlineLvl w:val="6"/>
    </w:pPr>
    <w:rPr>
      <w:rFonts w:ascii="Cambria" w:hAnsi="Cambria"/>
      <w:b/>
      <w:bCs/>
      <w:color w:val="9BBB59"/>
      <w:kern w:val="0"/>
      <w:sz w:val="20"/>
      <w:szCs w:val="20"/>
      <w:lang w:eastAsia="en-US" w:bidi="en-US"/>
    </w:rPr>
  </w:style>
  <w:style w:type="paragraph" w:styleId="8">
    <w:name w:val="heading 8"/>
    <w:basedOn w:val="a0"/>
    <w:next w:val="a0"/>
    <w:link w:val="80"/>
    <w:uiPriority w:val="9"/>
    <w:qFormat/>
    <w:rsid w:val="00C000D8"/>
    <w:pPr>
      <w:widowControl/>
      <w:spacing w:before="320" w:after="100" w:line="240" w:lineRule="auto"/>
      <w:ind w:firstLineChars="0" w:firstLine="0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  <w:lang w:eastAsia="en-US" w:bidi="en-US"/>
    </w:rPr>
  </w:style>
  <w:style w:type="paragraph" w:styleId="9">
    <w:name w:val="heading 9"/>
    <w:basedOn w:val="a0"/>
    <w:next w:val="a0"/>
    <w:link w:val="90"/>
    <w:uiPriority w:val="9"/>
    <w:qFormat/>
    <w:rsid w:val="00C000D8"/>
    <w:pPr>
      <w:widowControl/>
      <w:spacing w:before="320" w:after="100" w:line="240" w:lineRule="auto"/>
      <w:ind w:firstLineChars="0" w:firstLine="0"/>
      <w:outlineLvl w:val="8"/>
    </w:pPr>
    <w:rPr>
      <w:rFonts w:ascii="Cambria" w:hAnsi="Cambria"/>
      <w:i/>
      <w:iCs/>
      <w:color w:val="9BBB59"/>
      <w:kern w:val="0"/>
      <w:sz w:val="20"/>
      <w:szCs w:val="20"/>
      <w:lang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basedOn w:val="a0"/>
    <w:next w:val="a0"/>
    <w:autoRedefine/>
    <w:uiPriority w:val="39"/>
    <w:qFormat/>
    <w:rsid w:val="001348F5"/>
    <w:pPr>
      <w:tabs>
        <w:tab w:val="right" w:leader="dot" w:pos="8624"/>
      </w:tabs>
    </w:pPr>
    <w:rPr>
      <w:noProof/>
    </w:rPr>
  </w:style>
  <w:style w:type="paragraph" w:styleId="a1">
    <w:name w:val="Normal Indent"/>
    <w:basedOn w:val="a0"/>
    <w:autoRedefine/>
    <w:qFormat/>
    <w:rsid w:val="00342B1D"/>
  </w:style>
  <w:style w:type="paragraph" w:styleId="a5">
    <w:name w:val="annotation text"/>
    <w:basedOn w:val="a0"/>
    <w:link w:val="a6"/>
    <w:autoRedefine/>
    <w:uiPriority w:val="99"/>
    <w:qFormat/>
    <w:rsid w:val="00434739"/>
  </w:style>
  <w:style w:type="paragraph" w:styleId="31">
    <w:name w:val="Body Text 3"/>
    <w:basedOn w:val="a0"/>
    <w:autoRedefine/>
    <w:qFormat/>
    <w:rPr>
      <w:sz w:val="24"/>
      <w:szCs w:val="20"/>
    </w:rPr>
  </w:style>
  <w:style w:type="paragraph" w:styleId="a7">
    <w:name w:val="Body Text"/>
    <w:basedOn w:val="a0"/>
    <w:next w:val="a8"/>
    <w:link w:val="a9"/>
    <w:autoRedefine/>
    <w:unhideWhenUsed/>
    <w:qFormat/>
    <w:rPr>
      <w:rFonts w:hint="eastAsia"/>
    </w:rPr>
  </w:style>
  <w:style w:type="paragraph" w:styleId="a8">
    <w:name w:val="Quote"/>
    <w:basedOn w:val="a0"/>
    <w:next w:val="a0"/>
    <w:autoRedefine/>
    <w:qFormat/>
    <w:pPr>
      <w:wordWrap w:val="0"/>
      <w:spacing w:before="200" w:after="160"/>
      <w:ind w:left="864" w:right="864"/>
      <w:jc w:val="center"/>
    </w:pPr>
    <w:rPr>
      <w:rFonts w:ascii="Times New Roman" w:hAnsi="Times New Roman"/>
      <w:i/>
    </w:rPr>
  </w:style>
  <w:style w:type="paragraph" w:styleId="TOC3">
    <w:name w:val="toc 3"/>
    <w:basedOn w:val="a0"/>
    <w:next w:val="a0"/>
    <w:autoRedefine/>
    <w:uiPriority w:val="39"/>
    <w:qFormat/>
    <w:pPr>
      <w:ind w:leftChars="400" w:left="400"/>
    </w:pPr>
  </w:style>
  <w:style w:type="paragraph" w:styleId="aa">
    <w:name w:val="Balloon Text"/>
    <w:basedOn w:val="a0"/>
    <w:link w:val="ab"/>
    <w:autoRedefine/>
    <w:qFormat/>
    <w:rPr>
      <w:sz w:val="18"/>
      <w:szCs w:val="18"/>
    </w:rPr>
  </w:style>
  <w:style w:type="paragraph" w:styleId="ac">
    <w:name w:val="footer"/>
    <w:basedOn w:val="a0"/>
    <w:link w:val="ad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header"/>
    <w:basedOn w:val="a0"/>
    <w:next w:val="a0"/>
    <w:link w:val="af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2">
    <w:name w:val="toc 2"/>
    <w:basedOn w:val="a0"/>
    <w:next w:val="a0"/>
    <w:autoRedefine/>
    <w:uiPriority w:val="39"/>
    <w:qFormat/>
    <w:pPr>
      <w:ind w:leftChars="200" w:left="200"/>
    </w:pPr>
  </w:style>
  <w:style w:type="paragraph" w:styleId="af0">
    <w:name w:val="Normal (Web)"/>
    <w:basedOn w:val="a0"/>
    <w:autoRedefine/>
    <w:uiPriority w:val="99"/>
    <w:qFormat/>
    <w:pPr>
      <w:spacing w:beforeAutospacing="1" w:afterAutospacing="1"/>
    </w:pPr>
    <w:rPr>
      <w:kern w:val="0"/>
      <w:sz w:val="24"/>
    </w:rPr>
  </w:style>
  <w:style w:type="paragraph" w:styleId="af1">
    <w:name w:val="annotation subject"/>
    <w:basedOn w:val="a5"/>
    <w:next w:val="a5"/>
    <w:link w:val="af2"/>
    <w:autoRedefine/>
    <w:uiPriority w:val="99"/>
    <w:qFormat/>
    <w:rPr>
      <w:b/>
      <w:bCs/>
    </w:rPr>
  </w:style>
  <w:style w:type="table" w:styleId="af3">
    <w:name w:val="Table Grid"/>
    <w:basedOn w:val="a3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2"/>
    <w:autoRedefine/>
    <w:uiPriority w:val="20"/>
    <w:qFormat/>
    <w:rPr>
      <w:i/>
    </w:rPr>
  </w:style>
  <w:style w:type="character" w:styleId="af5">
    <w:name w:val="annotation reference"/>
    <w:basedOn w:val="a2"/>
    <w:autoRedefine/>
    <w:uiPriority w:val="99"/>
    <w:qFormat/>
    <w:rPr>
      <w:sz w:val="21"/>
      <w:szCs w:val="21"/>
    </w:rPr>
  </w:style>
  <w:style w:type="paragraph" w:customStyle="1" w:styleId="TOC10">
    <w:name w:val="TOC 标题1"/>
    <w:basedOn w:val="1"/>
    <w:next w:val="a0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D53A0" w:themeColor="accent1" w:themeShade="BF"/>
      <w:kern w:val="0"/>
      <w:sz w:val="28"/>
      <w:szCs w:val="28"/>
    </w:rPr>
  </w:style>
  <w:style w:type="paragraph" w:styleId="a">
    <w:name w:val="List Paragraph"/>
    <w:basedOn w:val="a0"/>
    <w:autoRedefine/>
    <w:uiPriority w:val="34"/>
    <w:qFormat/>
    <w:rsid w:val="009A681C"/>
    <w:pPr>
      <w:numPr>
        <w:ilvl w:val="1"/>
        <w:numId w:val="26"/>
      </w:numPr>
      <w:ind w:firstLineChars="0" w:firstLine="0"/>
    </w:pPr>
    <w:rPr>
      <w:rFonts w:cstheme="minorBidi"/>
      <w:lang w:bidi="en-US"/>
    </w:rPr>
  </w:style>
  <w:style w:type="character" w:customStyle="1" w:styleId="a6">
    <w:name w:val="批注文字 字符"/>
    <w:basedOn w:val="a2"/>
    <w:link w:val="a5"/>
    <w:autoRedefine/>
    <w:uiPriority w:val="99"/>
    <w:qFormat/>
    <w:rsid w:val="00434739"/>
    <w:rPr>
      <w:rFonts w:ascii="Segoe UI Symbol" w:hAnsi="Segoe UI Symbol" w:cs="Segoe UI Symbol"/>
      <w:color w:val="000000" w:themeColor="text1"/>
      <w:kern w:val="2"/>
      <w:sz w:val="21"/>
      <w:szCs w:val="21"/>
    </w:rPr>
  </w:style>
  <w:style w:type="character" w:customStyle="1" w:styleId="af2">
    <w:name w:val="批注主题 字符"/>
    <w:basedOn w:val="a6"/>
    <w:link w:val="af1"/>
    <w:autoRedefine/>
    <w:uiPriority w:val="99"/>
    <w:qFormat/>
    <w:rPr>
      <w:rFonts w:ascii="Calibri" w:hAnsi="Calibri" w:cs="Segoe UI Symbol"/>
      <w:b/>
      <w:bCs/>
      <w:color w:val="000000" w:themeColor="text1"/>
      <w:kern w:val="2"/>
      <w:sz w:val="21"/>
      <w:szCs w:val="22"/>
    </w:rPr>
  </w:style>
  <w:style w:type="character" w:customStyle="1" w:styleId="ab">
    <w:name w:val="批注框文本 字符"/>
    <w:basedOn w:val="a2"/>
    <w:link w:val="aa"/>
    <w:autoRedefine/>
    <w:qFormat/>
    <w:rPr>
      <w:rFonts w:ascii="Calibri" w:hAnsi="Calibri"/>
      <w:kern w:val="2"/>
      <w:sz w:val="18"/>
      <w:szCs w:val="18"/>
    </w:rPr>
  </w:style>
  <w:style w:type="character" w:styleId="af6">
    <w:name w:val="Hyperlink"/>
    <w:basedOn w:val="a2"/>
    <w:uiPriority w:val="99"/>
    <w:rsid w:val="00D57657"/>
    <w:rPr>
      <w:color w:val="0026E5" w:themeColor="hyperlink"/>
      <w:u w:val="single"/>
    </w:rPr>
  </w:style>
  <w:style w:type="paragraph" w:styleId="af7">
    <w:name w:val="Date"/>
    <w:basedOn w:val="a0"/>
    <w:next w:val="a0"/>
    <w:link w:val="af8"/>
    <w:rsid w:val="00F94776"/>
    <w:pPr>
      <w:ind w:leftChars="2500" w:left="100"/>
    </w:pPr>
  </w:style>
  <w:style w:type="character" w:customStyle="1" w:styleId="af8">
    <w:name w:val="日期 字符"/>
    <w:basedOn w:val="a2"/>
    <w:link w:val="af7"/>
    <w:rsid w:val="00F94776"/>
    <w:rPr>
      <w:rFonts w:ascii="Calibri" w:hAnsi="Calibri"/>
      <w:kern w:val="2"/>
      <w:sz w:val="21"/>
      <w:szCs w:val="22"/>
    </w:rPr>
  </w:style>
  <w:style w:type="character" w:customStyle="1" w:styleId="40">
    <w:name w:val="标题 4 字符"/>
    <w:basedOn w:val="a2"/>
    <w:link w:val="4"/>
    <w:uiPriority w:val="9"/>
    <w:rsid w:val="00C000D8"/>
    <w:rPr>
      <w:rFonts w:ascii="Cambria" w:hAnsi="Cambria"/>
      <w:i/>
      <w:iCs/>
      <w:color w:val="4F81BD"/>
      <w:sz w:val="24"/>
      <w:szCs w:val="24"/>
      <w:lang w:eastAsia="en-US" w:bidi="en-US"/>
    </w:rPr>
  </w:style>
  <w:style w:type="character" w:customStyle="1" w:styleId="50">
    <w:name w:val="标题 5 字符"/>
    <w:basedOn w:val="a2"/>
    <w:link w:val="5"/>
    <w:uiPriority w:val="9"/>
    <w:rsid w:val="00C000D8"/>
    <w:rPr>
      <w:rFonts w:ascii="Cambria" w:hAnsi="Cambria"/>
      <w:color w:val="4F81BD"/>
      <w:sz w:val="22"/>
      <w:szCs w:val="22"/>
      <w:lang w:eastAsia="en-US" w:bidi="en-US"/>
    </w:rPr>
  </w:style>
  <w:style w:type="character" w:customStyle="1" w:styleId="60">
    <w:name w:val="标题 6 字符"/>
    <w:basedOn w:val="a2"/>
    <w:link w:val="6"/>
    <w:uiPriority w:val="9"/>
    <w:qFormat/>
    <w:rsid w:val="00C000D8"/>
    <w:rPr>
      <w:rFonts w:ascii="Cambria" w:hAnsi="Cambria"/>
      <w:i/>
      <w:iCs/>
      <w:color w:val="4F81BD"/>
      <w:sz w:val="22"/>
      <w:szCs w:val="22"/>
      <w:lang w:eastAsia="en-US" w:bidi="en-US"/>
    </w:rPr>
  </w:style>
  <w:style w:type="character" w:customStyle="1" w:styleId="70">
    <w:name w:val="标题 7 字符"/>
    <w:basedOn w:val="a2"/>
    <w:link w:val="7"/>
    <w:uiPriority w:val="9"/>
    <w:qFormat/>
    <w:rsid w:val="00C000D8"/>
    <w:rPr>
      <w:rFonts w:ascii="Cambria" w:hAnsi="Cambria"/>
      <w:b/>
      <w:bCs/>
      <w:color w:val="9BBB59"/>
      <w:lang w:eastAsia="en-US" w:bidi="en-US"/>
    </w:rPr>
  </w:style>
  <w:style w:type="character" w:customStyle="1" w:styleId="80">
    <w:name w:val="标题 8 字符"/>
    <w:basedOn w:val="a2"/>
    <w:link w:val="8"/>
    <w:uiPriority w:val="9"/>
    <w:rsid w:val="00C000D8"/>
    <w:rPr>
      <w:rFonts w:ascii="Cambria" w:hAnsi="Cambria"/>
      <w:b/>
      <w:bCs/>
      <w:i/>
      <w:iCs/>
      <w:color w:val="9BBB59"/>
      <w:lang w:eastAsia="en-US" w:bidi="en-US"/>
    </w:rPr>
  </w:style>
  <w:style w:type="character" w:customStyle="1" w:styleId="90">
    <w:name w:val="标题 9 字符"/>
    <w:basedOn w:val="a2"/>
    <w:link w:val="9"/>
    <w:uiPriority w:val="9"/>
    <w:rsid w:val="00C000D8"/>
    <w:rPr>
      <w:rFonts w:ascii="Cambria" w:hAnsi="Cambria"/>
      <w:i/>
      <w:iCs/>
      <w:color w:val="9BBB59"/>
      <w:lang w:eastAsia="en-US" w:bidi="en-US"/>
    </w:rPr>
  </w:style>
  <w:style w:type="numbering" w:customStyle="1" w:styleId="11">
    <w:name w:val="无列表1"/>
    <w:next w:val="a4"/>
    <w:uiPriority w:val="99"/>
    <w:semiHidden/>
    <w:unhideWhenUsed/>
    <w:rsid w:val="00C000D8"/>
  </w:style>
  <w:style w:type="character" w:customStyle="1" w:styleId="ad">
    <w:name w:val="页脚 字符"/>
    <w:basedOn w:val="a2"/>
    <w:link w:val="ac"/>
    <w:uiPriority w:val="99"/>
    <w:locked/>
    <w:rsid w:val="00C000D8"/>
    <w:rPr>
      <w:rFonts w:ascii="宋体" w:hAnsi="宋体"/>
      <w:color w:val="000000" w:themeColor="text1"/>
      <w:kern w:val="2"/>
      <w:sz w:val="18"/>
      <w:szCs w:val="21"/>
    </w:rPr>
  </w:style>
  <w:style w:type="character" w:styleId="af9">
    <w:name w:val="page number"/>
    <w:basedOn w:val="a2"/>
    <w:qFormat/>
    <w:rsid w:val="00C000D8"/>
    <w:rPr>
      <w:rFonts w:cs="Times New Roman"/>
    </w:rPr>
  </w:style>
  <w:style w:type="paragraph" w:customStyle="1" w:styleId="ListParagraph1">
    <w:name w:val="List Paragraph1"/>
    <w:basedOn w:val="a0"/>
    <w:uiPriority w:val="99"/>
    <w:rsid w:val="00C000D8"/>
    <w:pPr>
      <w:spacing w:line="240" w:lineRule="auto"/>
    </w:pPr>
    <w:rPr>
      <w:rFonts w:ascii="Times New Roman" w:hAnsi="Times New Roman"/>
      <w:szCs w:val="20"/>
    </w:rPr>
  </w:style>
  <w:style w:type="character" w:customStyle="1" w:styleId="af">
    <w:name w:val="页眉 字符"/>
    <w:basedOn w:val="a2"/>
    <w:link w:val="ae"/>
    <w:uiPriority w:val="99"/>
    <w:rsid w:val="00C000D8"/>
    <w:rPr>
      <w:color w:val="000000" w:themeColor="text1"/>
      <w:kern w:val="2"/>
      <w:sz w:val="18"/>
    </w:rPr>
  </w:style>
  <w:style w:type="paragraph" w:styleId="21">
    <w:name w:val="Body Text Indent 2"/>
    <w:basedOn w:val="a0"/>
    <w:link w:val="210"/>
    <w:unhideWhenUsed/>
    <w:rsid w:val="00C000D8"/>
    <w:pPr>
      <w:spacing w:line="240" w:lineRule="auto"/>
      <w:ind w:firstLineChars="0" w:firstLine="570"/>
    </w:pPr>
    <w:rPr>
      <w:rFonts w:ascii="Times New Roman" w:hAnsi="Times New Roman"/>
      <w:sz w:val="24"/>
      <w:szCs w:val="20"/>
    </w:rPr>
  </w:style>
  <w:style w:type="character" w:customStyle="1" w:styleId="22">
    <w:name w:val="正文文本缩进 2 字符"/>
    <w:basedOn w:val="a2"/>
    <w:uiPriority w:val="99"/>
    <w:rsid w:val="00C000D8"/>
    <w:rPr>
      <w:rFonts w:ascii="宋体" w:hAnsi="宋体"/>
      <w:color w:val="000000" w:themeColor="text1"/>
      <w:kern w:val="2"/>
      <w:sz w:val="21"/>
      <w:szCs w:val="21"/>
    </w:rPr>
  </w:style>
  <w:style w:type="character" w:customStyle="1" w:styleId="210">
    <w:name w:val="正文文本缩进 2 字符1"/>
    <w:link w:val="21"/>
    <w:locked/>
    <w:rsid w:val="00C000D8"/>
    <w:rPr>
      <w:kern w:val="2"/>
      <w:sz w:val="24"/>
    </w:rPr>
  </w:style>
  <w:style w:type="character" w:customStyle="1" w:styleId="10">
    <w:name w:val="标题 1 字符"/>
    <w:basedOn w:val="a2"/>
    <w:link w:val="1"/>
    <w:uiPriority w:val="9"/>
    <w:qFormat/>
    <w:rsid w:val="001348F5"/>
    <w:rPr>
      <w:rFonts w:cs="Segoe UI Symbol"/>
      <w:b/>
      <w:kern w:val="44"/>
      <w:sz w:val="44"/>
    </w:rPr>
  </w:style>
  <w:style w:type="character" w:customStyle="1" w:styleId="20">
    <w:name w:val="标题 2 字符"/>
    <w:basedOn w:val="a2"/>
    <w:link w:val="2"/>
    <w:uiPriority w:val="9"/>
    <w:qFormat/>
    <w:rsid w:val="008B3C3E"/>
    <w:rPr>
      <w:rFonts w:ascii="黑体" w:eastAsia="黑体" w:hAnsi="黑体" w:cs="Segoe UI Symbol"/>
      <w:b/>
      <w:color w:val="FF0000"/>
      <w:kern w:val="2"/>
      <w:sz w:val="32"/>
      <w:szCs w:val="32"/>
    </w:rPr>
  </w:style>
  <w:style w:type="character" w:customStyle="1" w:styleId="30">
    <w:name w:val="标题 3 字符"/>
    <w:basedOn w:val="a2"/>
    <w:link w:val="3"/>
    <w:uiPriority w:val="9"/>
    <w:qFormat/>
    <w:rsid w:val="00C000D8"/>
    <w:rPr>
      <w:rFonts w:ascii="黑体" w:eastAsia="黑体" w:hAnsi="宋体"/>
      <w:color w:val="000000" w:themeColor="text1"/>
      <w:kern w:val="2"/>
      <w:sz w:val="28"/>
    </w:rPr>
  </w:style>
  <w:style w:type="paragraph" w:styleId="afa">
    <w:name w:val="caption"/>
    <w:basedOn w:val="a0"/>
    <w:next w:val="a0"/>
    <w:uiPriority w:val="35"/>
    <w:qFormat/>
    <w:rsid w:val="00C000D8"/>
    <w:pPr>
      <w:widowControl/>
      <w:spacing w:line="240" w:lineRule="auto"/>
      <w:ind w:firstLineChars="0" w:firstLine="360"/>
    </w:pPr>
    <w:rPr>
      <w:rFonts w:ascii="Times New Roman" w:hAnsi="Times New Roman"/>
      <w:b/>
      <w:bCs/>
      <w:kern w:val="0"/>
      <w:sz w:val="18"/>
      <w:szCs w:val="18"/>
      <w:lang w:eastAsia="en-US" w:bidi="en-US"/>
    </w:rPr>
  </w:style>
  <w:style w:type="character" w:customStyle="1" w:styleId="a9">
    <w:name w:val="正文文本 字符"/>
    <w:basedOn w:val="a2"/>
    <w:link w:val="a7"/>
    <w:rsid w:val="00C000D8"/>
    <w:rPr>
      <w:rFonts w:ascii="宋体" w:hAnsi="宋体"/>
      <w:color w:val="000000" w:themeColor="text1"/>
      <w:kern w:val="2"/>
      <w:sz w:val="21"/>
      <w:szCs w:val="21"/>
    </w:rPr>
  </w:style>
  <w:style w:type="paragraph" w:styleId="afb">
    <w:name w:val="Body Text Indent"/>
    <w:basedOn w:val="a0"/>
    <w:link w:val="afc"/>
    <w:qFormat/>
    <w:rsid w:val="00C000D8"/>
    <w:pPr>
      <w:widowControl/>
      <w:spacing w:line="240" w:lineRule="auto"/>
      <w:ind w:left="540" w:firstLineChars="0" w:hanging="540"/>
    </w:pPr>
    <w:rPr>
      <w:rFonts w:ascii="Times New Roman" w:hAnsi="Times New Roman"/>
      <w:kern w:val="0"/>
      <w:sz w:val="24"/>
      <w:szCs w:val="22"/>
      <w:lang w:eastAsia="en-US" w:bidi="en-US"/>
    </w:rPr>
  </w:style>
  <w:style w:type="character" w:customStyle="1" w:styleId="afc">
    <w:name w:val="正文文本缩进 字符"/>
    <w:basedOn w:val="a2"/>
    <w:link w:val="afb"/>
    <w:rsid w:val="00C000D8"/>
    <w:rPr>
      <w:sz w:val="24"/>
      <w:szCs w:val="22"/>
      <w:lang w:eastAsia="en-US" w:bidi="en-US"/>
    </w:rPr>
  </w:style>
  <w:style w:type="paragraph" w:styleId="afd">
    <w:name w:val="Subtitle"/>
    <w:basedOn w:val="a0"/>
    <w:next w:val="a0"/>
    <w:link w:val="afe"/>
    <w:uiPriority w:val="11"/>
    <w:qFormat/>
    <w:rsid w:val="00C000D8"/>
    <w:pPr>
      <w:widowControl/>
      <w:spacing w:before="200" w:after="900" w:line="240" w:lineRule="auto"/>
      <w:ind w:firstLineChars="0" w:firstLine="0"/>
      <w:jc w:val="right"/>
    </w:pPr>
    <w:rPr>
      <w:rFonts w:ascii="Times New Roman" w:hAnsi="Times New Roman"/>
      <w:i/>
      <w:iCs/>
      <w:kern w:val="0"/>
      <w:sz w:val="24"/>
      <w:szCs w:val="24"/>
      <w:lang w:eastAsia="en-US" w:bidi="en-US"/>
    </w:rPr>
  </w:style>
  <w:style w:type="character" w:customStyle="1" w:styleId="afe">
    <w:name w:val="副标题 字符"/>
    <w:basedOn w:val="a2"/>
    <w:link w:val="afd"/>
    <w:uiPriority w:val="11"/>
    <w:rsid w:val="00C000D8"/>
    <w:rPr>
      <w:i/>
      <w:iCs/>
      <w:sz w:val="24"/>
      <w:szCs w:val="24"/>
      <w:lang w:eastAsia="en-US" w:bidi="en-US"/>
    </w:rPr>
  </w:style>
  <w:style w:type="paragraph" w:styleId="aff">
    <w:name w:val="Title"/>
    <w:basedOn w:val="a0"/>
    <w:next w:val="a0"/>
    <w:link w:val="aff0"/>
    <w:qFormat/>
    <w:rsid w:val="00C000D8"/>
    <w:pPr>
      <w:widowControl/>
      <w:pBdr>
        <w:top w:val="single" w:sz="8" w:space="10" w:color="A7BFDE"/>
        <w:bottom w:val="single" w:sz="24" w:space="15" w:color="9BBB59"/>
      </w:pBdr>
      <w:spacing w:line="240" w:lineRule="auto"/>
      <w:ind w:firstLineChars="0" w:firstLine="0"/>
      <w:jc w:val="center"/>
    </w:pPr>
    <w:rPr>
      <w:rFonts w:ascii="Cambria" w:hAnsi="Cambria"/>
      <w:i/>
      <w:iCs/>
      <w:color w:val="243F60"/>
      <w:kern w:val="0"/>
      <w:sz w:val="60"/>
      <w:szCs w:val="60"/>
      <w:lang w:eastAsia="en-US" w:bidi="en-US"/>
    </w:rPr>
  </w:style>
  <w:style w:type="character" w:customStyle="1" w:styleId="aff0">
    <w:name w:val="标题 字符"/>
    <w:basedOn w:val="a2"/>
    <w:link w:val="aff"/>
    <w:rsid w:val="00C000D8"/>
    <w:rPr>
      <w:rFonts w:ascii="Cambria" w:hAnsi="Cambria"/>
      <w:i/>
      <w:iCs/>
      <w:color w:val="243F60"/>
      <w:sz w:val="60"/>
      <w:szCs w:val="60"/>
      <w:lang w:eastAsia="en-US" w:bidi="en-US"/>
    </w:rPr>
  </w:style>
  <w:style w:type="character" w:styleId="aff1">
    <w:name w:val="Strong"/>
    <w:uiPriority w:val="22"/>
    <w:qFormat/>
    <w:rsid w:val="00C000D8"/>
    <w:rPr>
      <w:b/>
      <w:bCs/>
      <w:spacing w:val="0"/>
    </w:rPr>
  </w:style>
  <w:style w:type="paragraph" w:customStyle="1" w:styleId="Style25">
    <w:name w:val="_Style 25"/>
    <w:basedOn w:val="a0"/>
    <w:link w:val="Char"/>
    <w:uiPriority w:val="1"/>
    <w:qFormat/>
    <w:rsid w:val="00C000D8"/>
    <w:pPr>
      <w:widowControl/>
      <w:spacing w:line="240" w:lineRule="auto"/>
      <w:ind w:firstLineChars="0" w:firstLine="0"/>
    </w:pPr>
    <w:rPr>
      <w:rFonts w:ascii="Times New Roman" w:hAnsi="Times New Roman"/>
      <w:kern w:val="0"/>
      <w:sz w:val="22"/>
      <w:szCs w:val="22"/>
      <w:lang w:eastAsia="en-US" w:bidi="en-US"/>
    </w:rPr>
  </w:style>
  <w:style w:type="paragraph" w:customStyle="1" w:styleId="Style26">
    <w:name w:val="_Style 26"/>
    <w:basedOn w:val="a0"/>
    <w:uiPriority w:val="34"/>
    <w:qFormat/>
    <w:rsid w:val="00C000D8"/>
    <w:pPr>
      <w:widowControl/>
      <w:spacing w:line="240" w:lineRule="auto"/>
      <w:ind w:left="720" w:firstLineChars="0" w:firstLine="360"/>
      <w:contextualSpacing/>
    </w:pPr>
    <w:rPr>
      <w:rFonts w:ascii="Times New Roman" w:hAnsi="Times New Roman"/>
      <w:kern w:val="0"/>
      <w:sz w:val="22"/>
      <w:szCs w:val="22"/>
      <w:lang w:eastAsia="en-US" w:bidi="en-US"/>
    </w:rPr>
  </w:style>
  <w:style w:type="paragraph" w:customStyle="1" w:styleId="Style27">
    <w:name w:val="_Style 27"/>
    <w:basedOn w:val="a0"/>
    <w:next w:val="a0"/>
    <w:link w:val="Char0"/>
    <w:uiPriority w:val="29"/>
    <w:qFormat/>
    <w:rsid w:val="00C000D8"/>
    <w:pPr>
      <w:widowControl/>
      <w:spacing w:line="240" w:lineRule="auto"/>
      <w:ind w:firstLineChars="0" w:firstLine="360"/>
    </w:pPr>
    <w:rPr>
      <w:rFonts w:ascii="Cambria" w:hAnsi="Cambria"/>
      <w:i/>
      <w:iCs/>
      <w:color w:val="5A5A5A"/>
      <w:kern w:val="0"/>
      <w:sz w:val="22"/>
      <w:szCs w:val="22"/>
      <w:lang w:eastAsia="en-US" w:bidi="en-US"/>
    </w:rPr>
  </w:style>
  <w:style w:type="paragraph" w:customStyle="1" w:styleId="Style28">
    <w:name w:val="_Style 28"/>
    <w:basedOn w:val="a0"/>
    <w:next w:val="a0"/>
    <w:link w:val="Char1"/>
    <w:uiPriority w:val="30"/>
    <w:qFormat/>
    <w:rsid w:val="00C000D8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Chars="0" w:firstLine="360"/>
    </w:pPr>
    <w:rPr>
      <w:rFonts w:ascii="Cambria" w:hAnsi="Cambria"/>
      <w:i/>
      <w:iCs/>
      <w:color w:val="FFFFFF"/>
      <w:kern w:val="0"/>
      <w:sz w:val="24"/>
      <w:szCs w:val="24"/>
      <w:lang w:eastAsia="en-US" w:bidi="en-US"/>
    </w:rPr>
  </w:style>
  <w:style w:type="paragraph" w:customStyle="1" w:styleId="Style29">
    <w:name w:val="_Style 29"/>
    <w:basedOn w:val="1"/>
    <w:next w:val="a0"/>
    <w:uiPriority w:val="39"/>
    <w:qFormat/>
    <w:rsid w:val="00C000D8"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bCs/>
      <w:color w:val="365F91"/>
      <w:kern w:val="0"/>
      <w:sz w:val="24"/>
      <w:szCs w:val="24"/>
      <w:lang w:eastAsia="en-US" w:bidi="en-US"/>
    </w:rPr>
  </w:style>
  <w:style w:type="character" w:customStyle="1" w:styleId="Style30">
    <w:name w:val="_Style 30"/>
    <w:uiPriority w:val="19"/>
    <w:qFormat/>
    <w:rsid w:val="00C000D8"/>
    <w:rPr>
      <w:i/>
      <w:iCs/>
      <w:color w:val="5A5A5A"/>
    </w:rPr>
  </w:style>
  <w:style w:type="character" w:customStyle="1" w:styleId="Style33">
    <w:name w:val="_Style 33"/>
    <w:uiPriority w:val="32"/>
    <w:qFormat/>
    <w:rsid w:val="00C000D8"/>
    <w:rPr>
      <w:b/>
      <w:bCs/>
      <w:color w:val="76923C"/>
      <w:u w:val="single" w:color="9BBB59"/>
    </w:rPr>
  </w:style>
  <w:style w:type="character" w:customStyle="1" w:styleId="Style36">
    <w:name w:val="_Style 36"/>
    <w:uiPriority w:val="31"/>
    <w:qFormat/>
    <w:rsid w:val="00C000D8"/>
    <w:rPr>
      <w:color w:val="auto"/>
      <w:u w:val="single" w:color="9BBB59"/>
    </w:rPr>
  </w:style>
  <w:style w:type="character" w:customStyle="1" w:styleId="CharChar">
    <w:name w:val="Char Char"/>
    <w:rsid w:val="00C000D8"/>
    <w:rPr>
      <w:kern w:val="2"/>
      <w:sz w:val="18"/>
      <w:szCs w:val="18"/>
    </w:rPr>
  </w:style>
  <w:style w:type="character" w:customStyle="1" w:styleId="Char1">
    <w:name w:val="明显引用 Char"/>
    <w:link w:val="Style28"/>
    <w:uiPriority w:val="30"/>
    <w:rsid w:val="00C000D8"/>
    <w:rPr>
      <w:rFonts w:ascii="Cambria" w:hAnsi="Cambria"/>
      <w:i/>
      <w:iCs/>
      <w:color w:val="FFFFFF"/>
      <w:sz w:val="24"/>
      <w:szCs w:val="24"/>
      <w:shd w:val="clear" w:color="auto" w:fill="4F81BD"/>
      <w:lang w:eastAsia="en-US" w:bidi="en-US"/>
    </w:rPr>
  </w:style>
  <w:style w:type="character" w:customStyle="1" w:styleId="Char0">
    <w:name w:val="引用 Char"/>
    <w:link w:val="Style27"/>
    <w:uiPriority w:val="29"/>
    <w:rsid w:val="00C000D8"/>
    <w:rPr>
      <w:rFonts w:ascii="Cambria" w:hAnsi="Cambria"/>
      <w:i/>
      <w:iCs/>
      <w:color w:val="5A5A5A"/>
      <w:sz w:val="22"/>
      <w:szCs w:val="22"/>
      <w:lang w:eastAsia="en-US" w:bidi="en-US"/>
    </w:rPr>
  </w:style>
  <w:style w:type="character" w:customStyle="1" w:styleId="Style45">
    <w:name w:val="_Style 45"/>
    <w:uiPriority w:val="33"/>
    <w:qFormat/>
    <w:rsid w:val="00C000D8"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Style48">
    <w:name w:val="_Style 48"/>
    <w:uiPriority w:val="21"/>
    <w:qFormat/>
    <w:rsid w:val="00C000D8"/>
    <w:rPr>
      <w:b/>
      <w:bCs/>
      <w:i/>
      <w:iCs/>
      <w:color w:val="4F81BD"/>
      <w:sz w:val="22"/>
      <w:szCs w:val="22"/>
    </w:rPr>
  </w:style>
  <w:style w:type="character" w:customStyle="1" w:styleId="Char">
    <w:name w:val="无间隔 Char"/>
    <w:basedOn w:val="a2"/>
    <w:link w:val="Style25"/>
    <w:uiPriority w:val="1"/>
    <w:qFormat/>
    <w:rsid w:val="00C000D8"/>
    <w:rPr>
      <w:sz w:val="22"/>
      <w:szCs w:val="22"/>
      <w:lang w:eastAsia="en-US" w:bidi="en-US"/>
    </w:rPr>
  </w:style>
  <w:style w:type="paragraph" w:customStyle="1" w:styleId="Style1">
    <w:name w:val="_Style 1"/>
    <w:basedOn w:val="a0"/>
    <w:uiPriority w:val="34"/>
    <w:qFormat/>
    <w:rsid w:val="00C000D8"/>
    <w:pPr>
      <w:widowControl/>
      <w:spacing w:line="240" w:lineRule="auto"/>
      <w:ind w:left="720" w:firstLineChars="0" w:firstLine="360"/>
      <w:contextualSpacing/>
    </w:pPr>
    <w:rPr>
      <w:rFonts w:ascii="Times New Roman" w:hAnsi="Times New Roman"/>
      <w:kern w:val="0"/>
      <w:sz w:val="22"/>
      <w:szCs w:val="22"/>
      <w:lang w:eastAsia="en-US" w:bidi="en-US"/>
    </w:rPr>
  </w:style>
  <w:style w:type="paragraph" w:customStyle="1" w:styleId="12">
    <w:name w:val="列出段落1"/>
    <w:basedOn w:val="a0"/>
    <w:uiPriority w:val="99"/>
    <w:semiHidden/>
    <w:unhideWhenUsed/>
    <w:rsid w:val="00C000D8"/>
    <w:pPr>
      <w:widowControl/>
      <w:spacing w:line="240" w:lineRule="auto"/>
    </w:pPr>
    <w:rPr>
      <w:rFonts w:ascii="Times New Roman" w:hAnsi="Times New Roman"/>
      <w:kern w:val="0"/>
      <w:sz w:val="22"/>
      <w:szCs w:val="22"/>
      <w:lang w:eastAsia="en-US" w:bidi="en-US"/>
    </w:rPr>
  </w:style>
  <w:style w:type="paragraph" w:styleId="TOC">
    <w:name w:val="TOC Heading"/>
    <w:basedOn w:val="1"/>
    <w:next w:val="a0"/>
    <w:uiPriority w:val="39"/>
    <w:unhideWhenUsed/>
    <w:qFormat/>
    <w:rsid w:val="00C000D8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character" w:styleId="aff2">
    <w:name w:val="Placeholder Text"/>
    <w:basedOn w:val="a2"/>
    <w:uiPriority w:val="99"/>
    <w:semiHidden/>
    <w:rsid w:val="00C000D8"/>
    <w:rPr>
      <w:color w:val="808080"/>
    </w:rPr>
  </w:style>
  <w:style w:type="paragraph" w:styleId="aff3">
    <w:name w:val="Revision"/>
    <w:hidden/>
    <w:uiPriority w:val="99"/>
    <w:semiHidden/>
    <w:rsid w:val="00C000D8"/>
    <w:rPr>
      <w:kern w:val="2"/>
      <w:sz w:val="21"/>
    </w:rPr>
  </w:style>
  <w:style w:type="character" w:customStyle="1" w:styleId="Bodytext1">
    <w:name w:val="Body text|1_"/>
    <w:basedOn w:val="a2"/>
    <w:link w:val="Bodytext10"/>
    <w:qFormat/>
    <w:rsid w:val="00C000D8"/>
    <w:rPr>
      <w:rFonts w:ascii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0"/>
    <w:link w:val="Bodytext1"/>
    <w:qFormat/>
    <w:rsid w:val="00C000D8"/>
    <w:pPr>
      <w:spacing w:line="446" w:lineRule="auto"/>
      <w:ind w:firstLineChars="0" w:firstLine="0"/>
    </w:pPr>
    <w:rPr>
      <w:rFonts w:cs="宋体"/>
      <w:kern w:val="0"/>
      <w:sz w:val="22"/>
      <w:szCs w:val="20"/>
      <w:lang w:val="zh-TW" w:eastAsia="zh-TW" w:bidi="zh-TW"/>
    </w:rPr>
  </w:style>
  <w:style w:type="table" w:customStyle="1" w:styleId="13">
    <w:name w:val="网格型1"/>
    <w:basedOn w:val="a3"/>
    <w:next w:val="af3"/>
    <w:uiPriority w:val="59"/>
    <w:locked/>
    <w:rsid w:val="00C000D8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0"/>
    <w:next w:val="a0"/>
    <w:autoRedefine/>
    <w:uiPriority w:val="39"/>
    <w:unhideWhenUsed/>
    <w:rsid w:val="0043385B"/>
    <w:pPr>
      <w:spacing w:line="240" w:lineRule="auto"/>
      <w:ind w:leftChars="600" w:left="1260" w:firstLineChars="0" w:firstLine="0"/>
    </w:pPr>
    <w:rPr>
      <w:rFonts w:asciiTheme="minorHAnsi" w:hAnsiTheme="minorHAnsi" w:cstheme="minorBidi"/>
      <w:szCs w:val="22"/>
    </w:rPr>
  </w:style>
  <w:style w:type="paragraph" w:styleId="TOC5">
    <w:name w:val="toc 5"/>
    <w:basedOn w:val="a0"/>
    <w:next w:val="a0"/>
    <w:autoRedefine/>
    <w:uiPriority w:val="39"/>
    <w:unhideWhenUsed/>
    <w:rsid w:val="0043385B"/>
    <w:pPr>
      <w:spacing w:line="240" w:lineRule="auto"/>
      <w:ind w:leftChars="800" w:left="1680" w:firstLineChars="0" w:firstLine="0"/>
    </w:pPr>
    <w:rPr>
      <w:rFonts w:asciiTheme="minorHAnsi" w:hAnsiTheme="minorHAnsi" w:cstheme="minorBidi"/>
      <w:szCs w:val="22"/>
    </w:rPr>
  </w:style>
  <w:style w:type="paragraph" w:styleId="TOC6">
    <w:name w:val="toc 6"/>
    <w:basedOn w:val="a0"/>
    <w:next w:val="a0"/>
    <w:autoRedefine/>
    <w:uiPriority w:val="39"/>
    <w:unhideWhenUsed/>
    <w:rsid w:val="0043385B"/>
    <w:pPr>
      <w:spacing w:line="240" w:lineRule="auto"/>
      <w:ind w:leftChars="1000" w:left="2100" w:firstLineChars="0" w:firstLine="0"/>
    </w:pPr>
    <w:rPr>
      <w:rFonts w:asciiTheme="minorHAnsi" w:hAnsiTheme="minorHAnsi" w:cstheme="minorBidi"/>
      <w:szCs w:val="22"/>
    </w:rPr>
  </w:style>
  <w:style w:type="paragraph" w:styleId="TOC7">
    <w:name w:val="toc 7"/>
    <w:basedOn w:val="a0"/>
    <w:next w:val="a0"/>
    <w:autoRedefine/>
    <w:uiPriority w:val="39"/>
    <w:unhideWhenUsed/>
    <w:rsid w:val="0043385B"/>
    <w:pPr>
      <w:spacing w:line="240" w:lineRule="auto"/>
      <w:ind w:leftChars="1200" w:left="2520" w:firstLineChars="0" w:firstLine="0"/>
    </w:pPr>
    <w:rPr>
      <w:rFonts w:asciiTheme="minorHAnsi" w:hAnsiTheme="minorHAnsi" w:cstheme="minorBidi"/>
      <w:szCs w:val="22"/>
    </w:rPr>
  </w:style>
  <w:style w:type="paragraph" w:styleId="TOC8">
    <w:name w:val="toc 8"/>
    <w:basedOn w:val="a0"/>
    <w:next w:val="a0"/>
    <w:autoRedefine/>
    <w:uiPriority w:val="39"/>
    <w:unhideWhenUsed/>
    <w:rsid w:val="0043385B"/>
    <w:pPr>
      <w:spacing w:line="240" w:lineRule="auto"/>
      <w:ind w:leftChars="1400" w:left="2940" w:firstLineChars="0" w:firstLine="0"/>
    </w:pPr>
    <w:rPr>
      <w:rFonts w:asciiTheme="minorHAnsi" w:hAnsiTheme="minorHAnsi" w:cstheme="minorBidi"/>
      <w:szCs w:val="22"/>
    </w:rPr>
  </w:style>
  <w:style w:type="paragraph" w:styleId="TOC9">
    <w:name w:val="toc 9"/>
    <w:basedOn w:val="a0"/>
    <w:next w:val="a0"/>
    <w:autoRedefine/>
    <w:uiPriority w:val="39"/>
    <w:unhideWhenUsed/>
    <w:rsid w:val="0043385B"/>
    <w:pPr>
      <w:spacing w:line="240" w:lineRule="auto"/>
      <w:ind w:leftChars="1600" w:left="3360" w:firstLineChars="0" w:firstLine="0"/>
    </w:pPr>
    <w:rPr>
      <w:rFonts w:asciiTheme="minorHAnsi" w:hAnsiTheme="minorHAnsi" w:cstheme="minorBidi"/>
      <w:szCs w:val="22"/>
    </w:rPr>
  </w:style>
  <w:style w:type="character" w:customStyle="1" w:styleId="14">
    <w:name w:val="未处理的提及1"/>
    <w:basedOn w:val="a2"/>
    <w:uiPriority w:val="99"/>
    <w:semiHidden/>
    <w:unhideWhenUsed/>
    <w:rsid w:val="007227F2"/>
    <w:rPr>
      <w:color w:val="605E5C"/>
      <w:shd w:val="clear" w:color="auto" w:fill="E1DFDD"/>
    </w:rPr>
  </w:style>
  <w:style w:type="character" w:styleId="aff4">
    <w:name w:val="FollowedHyperlink"/>
    <w:basedOn w:val="a2"/>
    <w:rsid w:val="00A37A42"/>
    <w:rPr>
      <w:color w:val="7E1FAD" w:themeColor="followedHyperlink"/>
      <w:u w:val="single"/>
    </w:rPr>
  </w:style>
  <w:style w:type="paragraph" w:styleId="aff5">
    <w:name w:val="No Spacing"/>
    <w:uiPriority w:val="1"/>
    <w:qFormat/>
    <w:rsid w:val="00971549"/>
    <w:pPr>
      <w:widowControl w:val="0"/>
      <w:jc w:val="both"/>
    </w:pPr>
    <w:rPr>
      <w:kern w:val="2"/>
      <w:sz w:val="21"/>
      <w:szCs w:val="24"/>
    </w:rPr>
  </w:style>
  <w:style w:type="character" w:styleId="aff6">
    <w:name w:val="Unresolved Mention"/>
    <w:basedOn w:val="a2"/>
    <w:uiPriority w:val="99"/>
    <w:semiHidden/>
    <w:unhideWhenUsed/>
    <w:rsid w:val="00E81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gs.coscoshipping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chh@sanlly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9784C-61AD-425F-A7BB-11FA078A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3</Pages>
  <Words>224</Words>
  <Characters>1279</Characters>
  <Application>Microsoft Office Word</Application>
  <DocSecurity>0</DocSecurity>
  <Lines>10</Lines>
  <Paragraphs>2</Paragraphs>
  <ScaleCrop>false</ScaleCrop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纪佳鑫</dc:creator>
  <cp:lastModifiedBy>hechh/He Changhong(Sanlly)</cp:lastModifiedBy>
  <cp:revision>9715</cp:revision>
  <cp:lastPrinted>2024-12-06T02:20:00Z</cp:lastPrinted>
  <dcterms:created xsi:type="dcterms:W3CDTF">2024-05-15T06:45:00Z</dcterms:created>
  <dcterms:modified xsi:type="dcterms:W3CDTF">2025-09-10T06:25:00Z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B20E72AC183E4A678021FB7922D542AD_11</vt:lpwstr>
  </property>
</Properties>
</file>